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4B" w:rsidRDefault="000A6BAD">
      <w:pPr>
        <w:pStyle w:val="a3"/>
        <w:kinsoku w:val="0"/>
        <w:overflowPunct w:val="0"/>
        <w:spacing w:before="81"/>
        <w:ind w:left="3165" w:right="2818"/>
        <w:jc w:val="center"/>
        <w:rPr>
          <w:rFonts w:ascii="Arial Narrow" w:hAnsi="Arial Narrow" w:cs="Arial Narrow"/>
          <w:w w:val="125"/>
        </w:rPr>
      </w:pPr>
      <w:bookmarkStart w:id="0" w:name="Пустая_страница"/>
      <w:bookmarkStart w:id="1" w:name="_GoBack"/>
      <w:bookmarkEnd w:id="0"/>
      <w:bookmarkEnd w:id="1"/>
      <w:r>
        <w:rPr>
          <w:rFonts w:ascii="Arial Narrow" w:hAnsi="Arial Narrow" w:cs="Arial Narrow"/>
          <w:w w:val="125"/>
        </w:rPr>
        <w:t>По вопросам продаж и поддержки обращайтесь:</w:t>
      </w:r>
    </w:p>
    <w:p w:rsidR="00E56C4B" w:rsidRDefault="00E56C4B">
      <w:pPr>
        <w:pStyle w:val="a3"/>
        <w:kinsoku w:val="0"/>
        <w:overflowPunct w:val="0"/>
        <w:spacing w:before="3"/>
        <w:rPr>
          <w:rFonts w:ascii="Arial Narrow" w:hAnsi="Arial Narrow" w:cs="Arial Narrow"/>
          <w:sz w:val="29"/>
          <w:szCs w:val="29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4"/>
        <w:gridCol w:w="2170"/>
        <w:gridCol w:w="2490"/>
        <w:gridCol w:w="2377"/>
        <w:gridCol w:w="2123"/>
      </w:tblGrid>
      <w:tr w:rsidR="00E56C4B">
        <w:trPr>
          <w:trHeight w:val="189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31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Алматы (727)345-47-04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31" w:line="138" w:lineRule="exact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Иваново (4932)77-34-06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40" w:line="129" w:lineRule="exact"/>
              <w:ind w:left="1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Магнитогорск (3519)55-03-13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31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Ростов-на-Дону (863)308-18-15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56" w:lineRule="exact"/>
              <w:ind w:left="2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Тольятти (8482)63-91-07</w:t>
            </w:r>
          </w:p>
        </w:tc>
      </w:tr>
      <w:tr w:rsidR="00E56C4B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0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Ангарск (3955)60-70-56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0" w:line="138" w:lineRule="exact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Ижевск (3412)26-03-58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9" w:line="129" w:lineRule="exact"/>
              <w:ind w:left="1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Москва (495)268-04-70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0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Рязань (4912)46-61-64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Томск (3822)98-41-53</w:t>
            </w:r>
          </w:p>
        </w:tc>
      </w:tr>
      <w:tr w:rsidR="00E56C4B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Архангельск (8182)63-90-72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Иркутск (395)279-98-46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9" w:line="129" w:lineRule="exact"/>
              <w:ind w:left="1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Мурманск (8152)59-64-93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Самара (846)206-03-16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Тула (4872)33-79-87</w:t>
            </w:r>
          </w:p>
        </w:tc>
      </w:tr>
      <w:tr w:rsidR="00E56C4B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Астрахань (8512)99-46-04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Казань (843)206-01-48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9" w:line="129" w:lineRule="exact"/>
              <w:ind w:left="1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Набережные Челны (8552)20-53-41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0" w:line="147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Санкт-Петербург (812)309-46-40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Тюмень (3452)66-21-18</w:t>
            </w:r>
          </w:p>
        </w:tc>
      </w:tr>
      <w:tr w:rsidR="00E56C4B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Барнаул (3852)73-04-60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Калининград (4012)72-03-81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9" w:line="129" w:lineRule="exact"/>
              <w:ind w:left="1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Нижний Новгород (831)429-08-12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Саратов (845)249-38-78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Ульяновск (8422)24-23-59</w:t>
            </w:r>
          </w:p>
        </w:tc>
      </w:tr>
      <w:tr w:rsidR="00E56C4B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Белгород (4722)40-23-64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Калуга (4842)92-23-67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9" w:line="129" w:lineRule="exact"/>
              <w:ind w:left="1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Новокузнецк (3843)20-46-81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Севастополь (8692)22-31-93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Улан-Удэ (3012)59-97-51</w:t>
            </w:r>
          </w:p>
        </w:tc>
      </w:tr>
      <w:tr w:rsidR="00E56C4B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Благовещенск (4162)22-76-07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Кемерово (3842)65-04-62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9" w:line="129" w:lineRule="exact"/>
              <w:ind w:left="1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Ноябрьск (3496)41-32-12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Саранск (8342)22-96-24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Уфа (347)229-48-12</w:t>
            </w:r>
          </w:p>
        </w:tc>
      </w:tr>
      <w:tr w:rsidR="00E56C4B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Брянск (4832)59-03-52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Киров (8332)68-02-04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9" w:line="129" w:lineRule="exact"/>
              <w:ind w:left="1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Новосибирск (383)227-86-73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Симферополь (3652)67-13-56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Хабаровск (4212)92-98-04</w:t>
            </w:r>
          </w:p>
        </w:tc>
      </w:tr>
      <w:tr w:rsidR="00E56C4B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Владивосток (423)249-28-31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Коломна (4966)23-41-49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8" w:line="129" w:lineRule="exact"/>
              <w:ind w:left="1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Омск (3812)21-46-40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Смоленск (4812)29-41-54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Чебоксары (8352)28-53-07</w:t>
            </w:r>
          </w:p>
        </w:tc>
      </w:tr>
      <w:tr w:rsidR="00E56C4B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Владикавказ (8672)28-90-48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Кострома (4942)77-07-48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8" w:line="129" w:lineRule="exact"/>
              <w:ind w:left="1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Орел (4862)44-53-42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Сочи (862)225-72-31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Челябинск (351)202-03-61</w:t>
            </w:r>
          </w:p>
        </w:tc>
      </w:tr>
      <w:tr w:rsidR="00E56C4B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Владимир (4922)49-43-18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Краснодар (861)203-40-90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8" w:line="129" w:lineRule="exact"/>
              <w:ind w:left="1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Оренбург (3532)37-68-04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Ставрополь (8652)20-65-13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Череповец (8202)49-02-64</w:t>
            </w:r>
          </w:p>
        </w:tc>
      </w:tr>
      <w:tr w:rsidR="00E56C4B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Волгоград (844)278-03-48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 (391)204-63-61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8" w:line="129" w:lineRule="exact"/>
              <w:ind w:left="1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Пенза (8412)22-31-16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Сургут (3462)77-98-35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Чита (3022)38-34-83</w:t>
            </w:r>
          </w:p>
        </w:tc>
      </w:tr>
      <w:tr w:rsidR="00E56C4B">
        <w:trPr>
          <w:trHeight w:val="177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Вологда (8172)26-41-59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Курск (4712)77-13-04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8" w:line="129" w:lineRule="exact"/>
              <w:ind w:left="1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Петрозаводск (8142)55-98-37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 w:line="138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Сыктывкар (8212)25-95-17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Якутск (4112)23-90-97</w:t>
            </w:r>
          </w:p>
        </w:tc>
      </w:tr>
      <w:tr w:rsidR="00E56C4B">
        <w:trPr>
          <w:trHeight w:val="496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Воронеж (473)204-51-73</w:t>
            </w:r>
          </w:p>
          <w:p w:rsidR="00E56C4B" w:rsidRDefault="000A6BAD">
            <w:pPr>
              <w:pStyle w:val="TableParagraph"/>
              <w:kinsoku w:val="0"/>
              <w:overflowPunct w:val="0"/>
              <w:spacing w:before="17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Екатеринбург (343)384-55-89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Курган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(3522)50-90-47</w:t>
            </w:r>
          </w:p>
          <w:p w:rsidR="00E56C4B" w:rsidRDefault="000A6BAD">
            <w:pPr>
              <w:pStyle w:val="TableParagraph"/>
              <w:kinsoku w:val="0"/>
              <w:overflowPunct w:val="0"/>
              <w:spacing w:before="17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Липецк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(4742)52-20-81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8"/>
              <w:ind w:left="1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Псков (8112)59-10-37</w:t>
            </w:r>
          </w:p>
          <w:p w:rsidR="00E56C4B" w:rsidRDefault="000A6BAD">
            <w:pPr>
              <w:pStyle w:val="TableParagraph"/>
              <w:kinsoku w:val="0"/>
              <w:overflowPunct w:val="0"/>
              <w:spacing w:before="17"/>
              <w:ind w:left="1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Пермь (342)205-81-47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Тамбов (4752)50-40-97</w:t>
            </w:r>
          </w:p>
          <w:p w:rsidR="00E56C4B" w:rsidRDefault="000A6BAD">
            <w:pPr>
              <w:pStyle w:val="TableParagraph"/>
              <w:kinsoku w:val="0"/>
              <w:overflowPunct w:val="0"/>
              <w:spacing w:before="17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Тверь (4822)63-31-35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44" w:lineRule="exact"/>
              <w:ind w:left="2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Ярославль (4852)69-52-93</w:t>
            </w:r>
          </w:p>
        </w:tc>
      </w:tr>
      <w:tr w:rsidR="00E56C4B">
        <w:trPr>
          <w:trHeight w:val="329"/>
        </w:trPr>
        <w:tc>
          <w:tcPr>
            <w:tcW w:w="21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E56C4B">
            <w:pPr>
              <w:pStyle w:val="TableParagraph"/>
              <w:kinsoku w:val="0"/>
              <w:overflowPunct w:val="0"/>
              <w:spacing w:before="10"/>
              <w:rPr>
                <w:rFonts w:ascii="Arial Narrow" w:hAnsi="Arial Narrow" w:cs="Arial Narrow"/>
                <w:sz w:val="13"/>
                <w:szCs w:val="13"/>
              </w:rPr>
            </w:pPr>
          </w:p>
          <w:p w:rsidR="00E56C4B" w:rsidRDefault="000A6BAD">
            <w:pPr>
              <w:pStyle w:val="TableParagraph"/>
              <w:kinsoku w:val="0"/>
              <w:overflowPunct w:val="0"/>
              <w:spacing w:line="150" w:lineRule="exact"/>
              <w:ind w:left="5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Россия </w:t>
            </w:r>
            <w:r>
              <w:rPr>
                <w:sz w:val="14"/>
                <w:szCs w:val="14"/>
              </w:rPr>
              <w:t>+7(495)268-04-70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E56C4B">
            <w:pPr>
              <w:pStyle w:val="TableParagraph"/>
              <w:kinsoku w:val="0"/>
              <w:overflowPunct w:val="0"/>
              <w:spacing w:before="10"/>
              <w:rPr>
                <w:rFonts w:ascii="Arial Narrow" w:hAnsi="Arial Narrow" w:cs="Arial Narrow"/>
                <w:sz w:val="13"/>
                <w:szCs w:val="13"/>
              </w:rPr>
            </w:pPr>
          </w:p>
          <w:p w:rsidR="00E56C4B" w:rsidRDefault="000A6BAD">
            <w:pPr>
              <w:pStyle w:val="TableParagraph"/>
              <w:kinsoku w:val="0"/>
              <w:overflowPunct w:val="0"/>
              <w:spacing w:line="150" w:lineRule="exact"/>
              <w:ind w:left="187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Казахстан </w:t>
            </w:r>
            <w:r>
              <w:rPr>
                <w:sz w:val="14"/>
                <w:szCs w:val="14"/>
              </w:rPr>
              <w:t>+7(727)345-47-04</w:t>
            </w:r>
          </w:p>
        </w:tc>
        <w:tc>
          <w:tcPr>
            <w:tcW w:w="24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E56C4B">
            <w:pPr>
              <w:pStyle w:val="TableParagraph"/>
              <w:kinsoku w:val="0"/>
              <w:overflowPunct w:val="0"/>
              <w:spacing w:before="7"/>
              <w:rPr>
                <w:rFonts w:ascii="Arial Narrow" w:hAnsi="Arial Narrow" w:cs="Arial Narrow"/>
                <w:sz w:val="14"/>
                <w:szCs w:val="14"/>
              </w:rPr>
            </w:pPr>
          </w:p>
          <w:p w:rsidR="00E56C4B" w:rsidRDefault="000A6BAD">
            <w:pPr>
              <w:pStyle w:val="TableParagraph"/>
              <w:kinsoku w:val="0"/>
              <w:overflowPunct w:val="0"/>
              <w:spacing w:before="1" w:line="141" w:lineRule="exact"/>
              <w:ind w:left="127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Беларусь </w:t>
            </w:r>
            <w:r>
              <w:rPr>
                <w:sz w:val="14"/>
                <w:szCs w:val="14"/>
              </w:rPr>
              <w:t>+(375)257-127-884</w:t>
            </w:r>
          </w:p>
        </w:tc>
        <w:tc>
          <w:tcPr>
            <w:tcW w:w="2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E56C4B">
            <w:pPr>
              <w:pStyle w:val="TableParagraph"/>
              <w:kinsoku w:val="0"/>
              <w:overflowPunct w:val="0"/>
              <w:spacing w:before="10"/>
              <w:rPr>
                <w:rFonts w:ascii="Arial Narrow" w:hAnsi="Arial Narrow" w:cs="Arial Narrow"/>
                <w:sz w:val="13"/>
                <w:szCs w:val="13"/>
              </w:rPr>
            </w:pPr>
          </w:p>
          <w:p w:rsidR="00E56C4B" w:rsidRDefault="000A6BAD">
            <w:pPr>
              <w:pStyle w:val="TableParagraph"/>
              <w:kinsoku w:val="0"/>
              <w:overflowPunct w:val="0"/>
              <w:spacing w:line="150" w:lineRule="exact"/>
              <w:ind w:left="59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Узбекистан </w:t>
            </w:r>
            <w:r>
              <w:rPr>
                <w:sz w:val="14"/>
                <w:szCs w:val="14"/>
              </w:rPr>
              <w:t>+998(71)205-18-59</w:t>
            </w:r>
          </w:p>
        </w:tc>
        <w:tc>
          <w:tcPr>
            <w:tcW w:w="2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24"/>
              <w:ind w:left="218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Киргизия </w:t>
            </w:r>
            <w:r>
              <w:rPr>
                <w:sz w:val="14"/>
                <w:szCs w:val="14"/>
              </w:rPr>
              <w:t>+996(312)96-26-47</w:t>
            </w:r>
          </w:p>
        </w:tc>
      </w:tr>
    </w:tbl>
    <w:p w:rsidR="004E15B2" w:rsidRPr="004E15B2" w:rsidRDefault="004E15B2" w:rsidP="004E15B2">
      <w:pPr>
        <w:pStyle w:val="a3"/>
        <w:kinsoku w:val="0"/>
        <w:overflowPunct w:val="0"/>
        <w:spacing w:before="7"/>
        <w:jc w:val="center"/>
      </w:pPr>
    </w:p>
    <w:p w:rsidR="004E15B2" w:rsidRPr="004E15B2" w:rsidRDefault="006F24C1" w:rsidP="00914965">
      <w:pPr>
        <w:pStyle w:val="a3"/>
        <w:kinsoku w:val="0"/>
        <w:overflowPunct w:val="0"/>
        <w:spacing w:before="7"/>
        <w:jc w:val="center"/>
      </w:pPr>
      <w:hyperlink r:id="rId5" w:history="1">
        <w:r w:rsidR="004E15B2" w:rsidRPr="004E15B2">
          <w:rPr>
            <w:rStyle w:val="a6"/>
            <w:color w:val="000000"/>
            <w:u w:val="none"/>
          </w:rPr>
          <w:t>dtu@nt-rt.ru</w:t>
        </w:r>
      </w:hyperlink>
      <w:r w:rsidR="004E15B2">
        <w:rPr>
          <w:rStyle w:val="a6"/>
          <w:color w:val="000000"/>
          <w:u w:val="none"/>
        </w:rPr>
        <w:t xml:space="preserve">   </w:t>
      </w:r>
    </w:p>
    <w:p w:rsidR="004E15B2" w:rsidRPr="004E15B2" w:rsidRDefault="004E15B2" w:rsidP="004E15B2">
      <w:pPr>
        <w:pStyle w:val="a3"/>
        <w:kinsoku w:val="0"/>
        <w:overflowPunct w:val="0"/>
        <w:spacing w:before="7"/>
        <w:jc w:val="center"/>
      </w:pPr>
    </w:p>
    <w:p w:rsidR="00E56C4B" w:rsidRDefault="000A6BAD">
      <w:pPr>
        <w:pStyle w:val="a3"/>
        <w:kinsoku w:val="0"/>
        <w:overflowPunct w:val="0"/>
        <w:spacing w:before="1" w:line="204" w:lineRule="auto"/>
        <w:ind w:left="4541" w:right="207" w:hanging="2876"/>
        <w:rPr>
          <w:rFonts w:ascii="Arial Black" w:hAnsi="Arial Black" w:cs="Arial Black"/>
          <w:color w:val="2E5395"/>
        </w:rPr>
      </w:pPr>
      <w:r>
        <w:rPr>
          <w:rFonts w:ascii="Arial Black" w:hAnsi="Arial Black" w:cs="Arial Black"/>
          <w:color w:val="2E5395"/>
        </w:rPr>
        <w:t>Опросный лист для подбора оборудования гравитационного осаждения частиц</w:t>
      </w:r>
    </w:p>
    <w:p w:rsidR="00E56C4B" w:rsidRDefault="00E56C4B">
      <w:pPr>
        <w:pStyle w:val="a3"/>
        <w:kinsoku w:val="0"/>
        <w:overflowPunct w:val="0"/>
        <w:spacing w:before="3"/>
        <w:rPr>
          <w:rFonts w:ascii="Arial Black" w:hAnsi="Arial Black" w:cs="Arial Black"/>
          <w:sz w:val="10"/>
          <w:szCs w:val="10"/>
        </w:rPr>
      </w:pPr>
    </w:p>
    <w:p w:rsidR="00E56C4B" w:rsidRDefault="00E56C4B">
      <w:pPr>
        <w:pStyle w:val="a3"/>
        <w:kinsoku w:val="0"/>
        <w:overflowPunct w:val="0"/>
        <w:spacing w:before="3"/>
        <w:rPr>
          <w:rFonts w:ascii="Arial Black" w:hAnsi="Arial Black" w:cs="Arial Black"/>
          <w:sz w:val="10"/>
          <w:szCs w:val="10"/>
        </w:rPr>
        <w:sectPr w:rsidR="00E56C4B">
          <w:type w:val="continuous"/>
          <w:pgSz w:w="11910" w:h="16850"/>
          <w:pgMar w:top="400" w:right="160" w:bottom="0" w:left="140" w:header="720" w:footer="720" w:gutter="0"/>
          <w:cols w:space="720"/>
          <w:noEndnote/>
        </w:sectPr>
      </w:pPr>
    </w:p>
    <w:p w:rsidR="00E56C4B" w:rsidRDefault="009310A1">
      <w:pPr>
        <w:pStyle w:val="a3"/>
        <w:kinsoku w:val="0"/>
        <w:overflowPunct w:val="0"/>
        <w:spacing w:before="100" w:line="412" w:lineRule="auto"/>
        <w:ind w:left="314" w:right="22" w:firstLine="53"/>
        <w:rPr>
          <w:rFonts w:ascii="Arial Black" w:hAnsi="Arial Black" w:cs="Arial Blac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225425</wp:posOffset>
                </wp:positionV>
                <wp:extent cx="6858000" cy="12700"/>
                <wp:effectExtent l="0" t="0" r="0" b="0"/>
                <wp:wrapNone/>
                <wp:docPr id="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10800 w 10800"/>
                            <a:gd name="T1" fmla="*/ 0 h 20"/>
                            <a:gd name="T2" fmla="*/ 0 w 10800"/>
                            <a:gd name="T3" fmla="*/ 0 h 20"/>
                            <a:gd name="T4" fmla="*/ 0 w 10800"/>
                            <a:gd name="T5" fmla="*/ 12 h 20"/>
                            <a:gd name="T6" fmla="*/ 10800 w 10800"/>
                            <a:gd name="T7" fmla="*/ 12 h 20"/>
                            <a:gd name="T8" fmla="*/ 10800 w 1080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0800" y="12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40EA6" id="Freeform 2" o:spid="_x0000_s1026" style="position:absolute;margin-left:22.7pt;margin-top:17.75pt;width:540pt;height: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" o:allowincell="f" path="m10800,l,,,12r10800,l10800,xe" fillcolor="black" stroked="f">
                <v:path arrowok="t" o:connecttype="custom" o:connectlocs="6858000,0;0,0;0,7620;6858000,7620;685800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447675</wp:posOffset>
                </wp:positionV>
                <wp:extent cx="6858000" cy="12700"/>
                <wp:effectExtent l="0" t="0" r="0" b="0"/>
                <wp:wrapNone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10800 w 10800"/>
                            <a:gd name="T1" fmla="*/ 0 h 20"/>
                            <a:gd name="T2" fmla="*/ 0 w 10800"/>
                            <a:gd name="T3" fmla="*/ 0 h 20"/>
                            <a:gd name="T4" fmla="*/ 0 w 10800"/>
                            <a:gd name="T5" fmla="*/ 12 h 20"/>
                            <a:gd name="T6" fmla="*/ 10800 w 10800"/>
                            <a:gd name="T7" fmla="*/ 12 h 20"/>
                            <a:gd name="T8" fmla="*/ 10800 w 1080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0800" y="12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FD600" id="Freeform 3" o:spid="_x0000_s1026" style="position:absolute;margin-left:22.7pt;margin-top:35.25pt;width:540pt;height: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" o:allowincell="f" path="m10800,l,,,12r10800,l10800,xe" fillcolor="black" stroked="f">
                <v:path arrowok="t" o:connecttype="custom" o:connectlocs="6858000,0;0,0;0,7620;6858000,7620;6858000,0" o:connectangles="0,0,0,0,0"/>
                <w10:wrap anchorx="page"/>
              </v:shape>
            </w:pict>
          </mc:Fallback>
        </mc:AlternateContent>
      </w:r>
      <w:r w:rsidR="000A6BAD">
        <w:rPr>
          <w:rFonts w:ascii="Arial Black" w:hAnsi="Arial Black" w:cs="Arial Black"/>
          <w:sz w:val="16"/>
          <w:szCs w:val="16"/>
        </w:rPr>
        <w:t>Наименование предприятия: Отрасль:</w:t>
      </w:r>
    </w:p>
    <w:p w:rsidR="00E56C4B" w:rsidRDefault="009310A1">
      <w:pPr>
        <w:pStyle w:val="a3"/>
        <w:kinsoku w:val="0"/>
        <w:overflowPunct w:val="0"/>
        <w:spacing w:line="191" w:lineRule="exact"/>
        <w:ind w:left="314"/>
        <w:rPr>
          <w:rFonts w:ascii="Arial Black" w:hAnsi="Arial Black" w:cs="Arial Blac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115570</wp:posOffset>
                </wp:positionV>
                <wp:extent cx="6858000" cy="12700"/>
                <wp:effectExtent l="0" t="0" r="0" b="0"/>
                <wp:wrapNone/>
                <wp:docPr id="2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10800 w 10800"/>
                            <a:gd name="T1" fmla="*/ 0 h 20"/>
                            <a:gd name="T2" fmla="*/ 0 w 10800"/>
                            <a:gd name="T3" fmla="*/ 0 h 20"/>
                            <a:gd name="T4" fmla="*/ 0 w 10800"/>
                            <a:gd name="T5" fmla="*/ 12 h 20"/>
                            <a:gd name="T6" fmla="*/ 10800 w 10800"/>
                            <a:gd name="T7" fmla="*/ 12 h 20"/>
                            <a:gd name="T8" fmla="*/ 10800 w 1080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0800" y="12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4C519" id="Freeform 4" o:spid="_x0000_s1026" style="position:absolute;margin-left:22.7pt;margin-top:9.1pt;width:540pt;height: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" o:allowincell="f" path="m10800,l,,,12r10800,l10800,xe" fillcolor="black" stroked="f">
                <v:path arrowok="t" o:connecttype="custom" o:connectlocs="6858000,0;0,0;0,7620;6858000,7620;6858000,0" o:connectangles="0,0,0,0,0"/>
                <w10:wrap anchorx="page"/>
              </v:shape>
            </w:pict>
          </mc:Fallback>
        </mc:AlternateContent>
      </w:r>
      <w:r w:rsidR="000A6BAD">
        <w:rPr>
          <w:rFonts w:ascii="Arial Black" w:hAnsi="Arial Black" w:cs="Arial Black"/>
          <w:sz w:val="16"/>
          <w:szCs w:val="16"/>
        </w:rPr>
        <w:t>Адрес предприятия:</w:t>
      </w:r>
    </w:p>
    <w:p w:rsidR="00E56C4B" w:rsidRDefault="009310A1">
      <w:pPr>
        <w:pStyle w:val="a3"/>
        <w:kinsoku w:val="0"/>
        <w:overflowPunct w:val="0"/>
        <w:spacing w:before="125" w:line="374" w:lineRule="auto"/>
        <w:ind w:left="314" w:right="70"/>
        <w:rPr>
          <w:rFonts w:ascii="Arial Black" w:hAnsi="Arial Black" w:cs="Arial Blac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216535</wp:posOffset>
                </wp:positionV>
                <wp:extent cx="6858000" cy="12700"/>
                <wp:effectExtent l="0" t="0" r="0" b="0"/>
                <wp:wrapNone/>
                <wp:docPr id="2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10800 w 10800"/>
                            <a:gd name="T1" fmla="*/ 0 h 20"/>
                            <a:gd name="T2" fmla="*/ 0 w 10800"/>
                            <a:gd name="T3" fmla="*/ 0 h 20"/>
                            <a:gd name="T4" fmla="*/ 0 w 10800"/>
                            <a:gd name="T5" fmla="*/ 11 h 20"/>
                            <a:gd name="T6" fmla="*/ 10800 w 10800"/>
                            <a:gd name="T7" fmla="*/ 11 h 20"/>
                            <a:gd name="T8" fmla="*/ 10800 w 1080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0800" y="11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ED60" id="Freeform 5" o:spid="_x0000_s1026" style="position:absolute;margin-left:22.7pt;margin-top:17.05pt;width:540pt;height: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" o:allowincell="f" path="m10800,l,,,11r10800,l10800,xe" fillcolor="black" stroked="f">
                <v:path arrowok="t" o:connecttype="custom" o:connectlocs="6858000,0;0,0;0,6985;6858000,6985;685800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440690</wp:posOffset>
                </wp:positionV>
                <wp:extent cx="6858000" cy="12700"/>
                <wp:effectExtent l="0" t="0" r="0" b="0"/>
                <wp:wrapNone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10800 w 10800"/>
                            <a:gd name="T1" fmla="*/ 0 h 20"/>
                            <a:gd name="T2" fmla="*/ 0 w 10800"/>
                            <a:gd name="T3" fmla="*/ 0 h 20"/>
                            <a:gd name="T4" fmla="*/ 0 w 10800"/>
                            <a:gd name="T5" fmla="*/ 11 h 20"/>
                            <a:gd name="T6" fmla="*/ 10800 w 10800"/>
                            <a:gd name="T7" fmla="*/ 11 h 20"/>
                            <a:gd name="T8" fmla="*/ 10800 w 1080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0800" y="11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3A474" id="Freeform 6" o:spid="_x0000_s1026" style="position:absolute;margin-left:22.7pt;margin-top:34.7pt;width:540pt;height: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" o:allowincell="f" path="m10800,l,,,11r10800,l10800,xe" fillcolor="black" stroked="f">
                <v:path arrowok="t" o:connecttype="custom" o:connectlocs="6858000,0;0,0;0,6985;6858000,6985;6858000,0" o:connectangles="0,0,0,0,0"/>
                <w10:wrap anchorx="page"/>
              </v:shape>
            </w:pict>
          </mc:Fallback>
        </mc:AlternateContent>
      </w:r>
      <w:r w:rsidR="000A6BAD">
        <w:rPr>
          <w:rFonts w:ascii="Arial Black" w:hAnsi="Arial Black" w:cs="Arial Black"/>
          <w:sz w:val="16"/>
          <w:szCs w:val="16"/>
        </w:rPr>
        <w:t>Контактное лицо: Должность:</w:t>
      </w:r>
    </w:p>
    <w:p w:rsidR="00E56C4B" w:rsidRDefault="000A6BAD">
      <w:pPr>
        <w:pStyle w:val="a3"/>
        <w:tabs>
          <w:tab w:val="left" w:pos="2818"/>
        </w:tabs>
        <w:kinsoku w:val="0"/>
        <w:overflowPunct w:val="0"/>
        <w:spacing w:line="225" w:lineRule="exact"/>
        <w:ind w:left="314"/>
        <w:rPr>
          <w:rFonts w:ascii="Times New Roman" w:hAnsi="Times New Roman" w:cs="Times New Roman"/>
          <w:sz w:val="16"/>
          <w:szCs w:val="16"/>
        </w:rPr>
      </w:pPr>
      <w:r>
        <w:rPr>
          <w:rFonts w:ascii="Arial Black" w:hAnsi="Arial Black" w:cs="Arial Black"/>
          <w:sz w:val="16"/>
          <w:szCs w:val="16"/>
        </w:rPr>
        <w:t>Телефон:</w:t>
      </w:r>
      <w:r>
        <w:rPr>
          <w:rFonts w:ascii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 w:color="000000"/>
        </w:rPr>
        <w:tab/>
      </w:r>
    </w:p>
    <w:p w:rsidR="00E56C4B" w:rsidRDefault="000A6BAD">
      <w:pPr>
        <w:pStyle w:val="a3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br w:type="column"/>
      </w:r>
    </w:p>
    <w:p w:rsidR="00E56C4B" w:rsidRDefault="00E56C4B">
      <w:pPr>
        <w:pStyle w:val="a3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E56C4B" w:rsidRDefault="00E56C4B">
      <w:pPr>
        <w:pStyle w:val="a3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E56C4B" w:rsidRDefault="00E56C4B">
      <w:pPr>
        <w:pStyle w:val="a3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E56C4B" w:rsidRDefault="00E56C4B">
      <w:pPr>
        <w:pStyle w:val="a3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E56C4B" w:rsidRDefault="00E56C4B">
      <w:pPr>
        <w:pStyle w:val="a3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E56C4B" w:rsidRDefault="00E56C4B">
      <w:pPr>
        <w:pStyle w:val="a3"/>
        <w:kinsoku w:val="0"/>
        <w:overflowPunct w:val="0"/>
        <w:spacing w:before="9"/>
        <w:rPr>
          <w:rFonts w:ascii="Times New Roman" w:hAnsi="Times New Roman" w:cs="Times New Roman"/>
          <w:sz w:val="32"/>
          <w:szCs w:val="32"/>
        </w:rPr>
      </w:pPr>
    </w:p>
    <w:p w:rsidR="00E56C4B" w:rsidRDefault="000A6BAD">
      <w:pPr>
        <w:pStyle w:val="a3"/>
        <w:tabs>
          <w:tab w:val="left" w:pos="1890"/>
          <w:tab w:val="left" w:pos="2474"/>
          <w:tab w:val="left" w:pos="3073"/>
          <w:tab w:val="left" w:pos="5708"/>
        </w:tabs>
        <w:kinsoku w:val="0"/>
        <w:overflowPunct w:val="0"/>
        <w:ind w:left="314"/>
        <w:rPr>
          <w:rFonts w:ascii="Times New Roman" w:hAnsi="Times New Roman" w:cs="Times New Roman"/>
          <w:sz w:val="16"/>
          <w:szCs w:val="16"/>
        </w:rPr>
      </w:pPr>
      <w:r>
        <w:rPr>
          <w:rFonts w:ascii="Arial Black" w:hAnsi="Arial Black" w:cs="Arial Black"/>
          <w:sz w:val="16"/>
          <w:szCs w:val="16"/>
        </w:rPr>
        <w:t>_Факс:</w:t>
      </w:r>
      <w:r>
        <w:rPr>
          <w:rFonts w:ascii="Arial Black" w:hAnsi="Arial Black" w:cs="Arial Black"/>
          <w:sz w:val="16"/>
          <w:szCs w:val="16"/>
          <w:u w:val="single" w:color="000000"/>
        </w:rPr>
        <w:t xml:space="preserve"> </w:t>
      </w:r>
      <w:r>
        <w:rPr>
          <w:rFonts w:ascii="Arial Black" w:hAnsi="Arial Black" w:cs="Arial Black"/>
          <w:sz w:val="16"/>
          <w:szCs w:val="16"/>
          <w:u w:val="single" w:color="000000"/>
        </w:rPr>
        <w:tab/>
      </w:r>
      <w:r>
        <w:rPr>
          <w:rFonts w:ascii="Arial Black" w:hAnsi="Arial Black" w:cs="Arial Black"/>
          <w:sz w:val="16"/>
          <w:szCs w:val="16"/>
        </w:rPr>
        <w:tab/>
      </w:r>
      <w:r>
        <w:rPr>
          <w:rFonts w:ascii="Arial Black" w:hAnsi="Arial Black" w:cs="Arial Black"/>
          <w:sz w:val="16"/>
          <w:szCs w:val="16"/>
          <w:u w:val="single" w:color="000000"/>
        </w:rPr>
        <w:t xml:space="preserve"> </w:t>
      </w:r>
      <w:r>
        <w:rPr>
          <w:rFonts w:ascii="Arial Black" w:hAnsi="Arial Black" w:cs="Arial Black"/>
          <w:sz w:val="16"/>
          <w:szCs w:val="16"/>
          <w:u w:val="single" w:color="000000"/>
        </w:rPr>
        <w:tab/>
      </w:r>
      <w:r>
        <w:rPr>
          <w:rFonts w:ascii="Arial Black" w:hAnsi="Arial Black" w:cs="Arial Black"/>
          <w:sz w:val="16"/>
          <w:szCs w:val="16"/>
        </w:rPr>
        <w:t>E-</w:t>
      </w:r>
      <w:proofErr w:type="spellStart"/>
      <w:r>
        <w:rPr>
          <w:rFonts w:ascii="Arial Black" w:hAnsi="Arial Black" w:cs="Arial Black"/>
          <w:sz w:val="16"/>
          <w:szCs w:val="16"/>
        </w:rPr>
        <w:t>mail</w:t>
      </w:r>
      <w:proofErr w:type="spellEnd"/>
      <w:r>
        <w:rPr>
          <w:rFonts w:ascii="Arial Black" w:hAnsi="Arial Black" w:cs="Arial Black"/>
          <w:sz w:val="16"/>
          <w:szCs w:val="16"/>
        </w:rPr>
        <w:t>:</w:t>
      </w:r>
      <w:r>
        <w:rPr>
          <w:rFonts w:ascii="Arial Black" w:hAnsi="Arial Black" w:cs="Arial Black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 w:color="000000"/>
        </w:rPr>
        <w:tab/>
      </w:r>
    </w:p>
    <w:p w:rsidR="00E56C4B" w:rsidRDefault="00E56C4B">
      <w:pPr>
        <w:pStyle w:val="a3"/>
        <w:tabs>
          <w:tab w:val="left" w:pos="1890"/>
          <w:tab w:val="left" w:pos="2474"/>
          <w:tab w:val="left" w:pos="3073"/>
          <w:tab w:val="left" w:pos="5708"/>
        </w:tabs>
        <w:kinsoku w:val="0"/>
        <w:overflowPunct w:val="0"/>
        <w:ind w:left="314"/>
        <w:rPr>
          <w:rFonts w:ascii="Times New Roman" w:hAnsi="Times New Roman" w:cs="Times New Roman"/>
          <w:sz w:val="16"/>
          <w:szCs w:val="16"/>
        </w:rPr>
        <w:sectPr w:rsidR="00E56C4B">
          <w:type w:val="continuous"/>
          <w:pgSz w:w="11910" w:h="16850"/>
          <w:pgMar w:top="400" w:right="160" w:bottom="0" w:left="140" w:header="720" w:footer="720" w:gutter="0"/>
          <w:cols w:num="2" w:space="720" w:equalWidth="0">
            <w:col w:w="3017" w:space="583"/>
            <w:col w:w="8010"/>
          </w:cols>
          <w:noEndnote/>
        </w:sectPr>
      </w:pPr>
    </w:p>
    <w:p w:rsidR="00E56C4B" w:rsidRPr="004E15B2" w:rsidRDefault="009310A1" w:rsidP="004E15B2">
      <w:pPr>
        <w:pStyle w:val="a3"/>
        <w:kinsoku w:val="0"/>
        <w:overflowPunct w:val="0"/>
        <w:spacing w:line="20" w:lineRule="exact"/>
        <w:ind w:left="314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58000" cy="12700"/>
                <wp:effectExtent l="0" t="0" r="4445" b="635"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0" y="0"/>
                          <a:chExt cx="10800" cy="20"/>
                        </a:xfrm>
                      </wpg:grpSpPr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00" cy="20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0 h 20"/>
                              <a:gd name="T2" fmla="*/ 0 w 10800"/>
                              <a:gd name="T3" fmla="*/ 0 h 20"/>
                              <a:gd name="T4" fmla="*/ 0 w 10800"/>
                              <a:gd name="T5" fmla="*/ 12 h 20"/>
                              <a:gd name="T6" fmla="*/ 10800 w 10800"/>
                              <a:gd name="T7" fmla="*/ 12 h 20"/>
                              <a:gd name="T8" fmla="*/ 10800 w 1080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0800" y="12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852EA" id="Group 7" o:spid="_x0000_s1026" style="width:540pt;height:1pt;mso-position-horizontal-relative:char;mso-position-vertical-relative:line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">
                <v:shape id="Freeform 8" o:spid="_x0000_s1027" style="position:absolute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3B2r8A&#10;AADbAAAADwAAAGRycy9kb3ducmV2LnhtbERPS27CMBDdV+IO1iB1Vxy6qErAIMSvbAkcYGQPSSAe&#10;R7YbAqevKyGxm6f3ndmit43oyIfasYLxKANBrJ2puVRwOm4/vkGEiGywcUwK7hRgMR+8zTA37sYH&#10;6opYihTCIUcFVYxtLmXQFVkMI9cSJ+7svMWYoC+l8XhL4baRn1n2JS3WnBoqbGlVkb4Wv1bBhA66&#10;2Bfdwy7D6mfjL2u9O1+Ueh/2yymISH18iZ/uvUnzJ/D/SzpAz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TcHavwAAANsAAAAPAAAAAAAAAAAAAAAAAJgCAABkcnMvZG93bnJl&#10;di54bWxQSwUGAAAAAAQABAD1AAAAhAMAAAAA&#10;" path="m10800,l,,,12r10800,l10800,xe" fillcolor="black" stroked="f">
                  <v:path arrowok="t" o:connecttype="custom" o:connectlocs="10800,0;0,0;0,12;10800,12;10800,0" o:connectangles="0,0,0,0,0"/>
                </v:shape>
                <w10:anchorlock/>
              </v:group>
            </w:pict>
          </mc:Fallback>
        </mc:AlternateContent>
      </w:r>
    </w:p>
    <w:p w:rsidR="00E56C4B" w:rsidRDefault="00E56C4B">
      <w:pPr>
        <w:pStyle w:val="a3"/>
        <w:kinsoku w:val="0"/>
        <w:overflowPunct w:val="0"/>
        <w:spacing w:before="10"/>
        <w:rPr>
          <w:rFonts w:ascii="Times New Roman" w:hAnsi="Times New Roman" w:cs="Times New Roman"/>
          <w:sz w:val="16"/>
          <w:szCs w:val="16"/>
        </w:rPr>
      </w:pPr>
    </w:p>
    <w:p w:rsidR="00E56C4B" w:rsidRDefault="000A6BAD">
      <w:pPr>
        <w:pStyle w:val="a5"/>
        <w:numPr>
          <w:ilvl w:val="0"/>
          <w:numId w:val="4"/>
        </w:numPr>
        <w:tabs>
          <w:tab w:val="left" w:pos="534"/>
        </w:tabs>
        <w:kinsoku w:val="0"/>
        <w:overflowPunct w:val="0"/>
        <w:spacing w:before="100"/>
        <w:ind w:hanging="213"/>
        <w:rPr>
          <w:rFonts w:ascii="Arial Black" w:hAnsi="Arial Black" w:cs="Arial Black"/>
          <w:color w:val="000000"/>
          <w:sz w:val="16"/>
          <w:szCs w:val="16"/>
        </w:rPr>
      </w:pPr>
      <w:r>
        <w:rPr>
          <w:rFonts w:ascii="Arial Black" w:hAnsi="Arial Black" w:cs="Arial Black"/>
          <w:sz w:val="16"/>
          <w:szCs w:val="16"/>
        </w:rPr>
        <w:t>Физико-химические характеристики</w:t>
      </w:r>
      <w:r>
        <w:rPr>
          <w:rFonts w:ascii="Arial Black" w:hAnsi="Arial Black" w:cs="Arial Black"/>
          <w:spacing w:val="-3"/>
          <w:sz w:val="16"/>
          <w:szCs w:val="16"/>
        </w:rPr>
        <w:t xml:space="preserve"> </w:t>
      </w:r>
      <w:r>
        <w:rPr>
          <w:rFonts w:ascii="Arial Black" w:hAnsi="Arial Black" w:cs="Arial Black"/>
          <w:sz w:val="16"/>
          <w:szCs w:val="16"/>
        </w:rPr>
        <w:t>раствора/пульпы</w:t>
      </w:r>
    </w:p>
    <w:p w:rsidR="00E56C4B" w:rsidRDefault="00E56C4B">
      <w:pPr>
        <w:pStyle w:val="a3"/>
        <w:kinsoku w:val="0"/>
        <w:overflowPunct w:val="0"/>
        <w:spacing w:before="7"/>
        <w:rPr>
          <w:rFonts w:ascii="Arial Black" w:hAnsi="Arial Black" w:cs="Arial Black"/>
          <w:sz w:val="4"/>
          <w:szCs w:val="4"/>
        </w:rPr>
      </w:pPr>
    </w:p>
    <w:tbl>
      <w:tblPr>
        <w:tblW w:w="0" w:type="auto"/>
        <w:tblInd w:w="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4"/>
        <w:gridCol w:w="3420"/>
      </w:tblGrid>
      <w:tr w:rsidR="00E56C4B">
        <w:trPr>
          <w:trHeight w:val="966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95"/>
              <w:ind w:left="107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>Наименование раствора/пульпы, состав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6C4B">
        <w:trPr>
          <w:trHeight w:val="563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257" w:lineRule="exact"/>
              <w:ind w:left="107"/>
              <w:rPr>
                <w:rFonts w:ascii="Arial Black" w:hAnsi="Arial Black" w:cs="Arial Black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Объем раствора/пульпы, подаваемой на разделение/осаждение </w:t>
            </w:r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>(м</w:t>
            </w:r>
            <w:r>
              <w:rPr>
                <w:rFonts w:ascii="Arial Black" w:hAnsi="Arial Black" w:cs="Arial Black"/>
                <w:i/>
                <w:iCs/>
                <w:position w:val="4"/>
                <w:sz w:val="16"/>
                <w:szCs w:val="16"/>
              </w:rPr>
              <w:t>3</w:t>
            </w:r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>/ч)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6C4B">
        <w:trPr>
          <w:trHeight w:val="844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>Удельный вес:</w:t>
            </w:r>
          </w:p>
          <w:p w:rsidR="00E56C4B" w:rsidRDefault="000A6BA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kinsoku w:val="0"/>
              <w:overflowPunct w:val="0"/>
              <w:spacing w:before="55" w:line="227" w:lineRule="exact"/>
              <w:ind w:hanging="89"/>
              <w:rPr>
                <w:rFonts w:ascii="Arial Black" w:hAnsi="Arial Black" w:cs="Arial Black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>пульпы (если не водный раствор)</w:t>
            </w:r>
            <w:r>
              <w:rPr>
                <w:rFonts w:ascii="Arial Black" w:hAnsi="Arial Black" w:cs="Arial Black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>(кг/м</w:t>
            </w:r>
            <w:r>
              <w:rPr>
                <w:rFonts w:ascii="Arial Black" w:hAnsi="Arial Black" w:cs="Arial Black"/>
                <w:i/>
                <w:iCs/>
                <w:position w:val="4"/>
                <w:sz w:val="16"/>
                <w:szCs w:val="16"/>
              </w:rPr>
              <w:t>3</w:t>
            </w:r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>)</w:t>
            </w:r>
          </w:p>
          <w:p w:rsidR="00E56C4B" w:rsidRDefault="000A6BA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kinsoku w:val="0"/>
              <w:overflowPunct w:val="0"/>
              <w:spacing w:line="227" w:lineRule="exact"/>
              <w:ind w:hanging="89"/>
              <w:rPr>
                <w:rFonts w:ascii="Arial Black" w:hAnsi="Arial Black" w:cs="Arial Black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>частиц</w:t>
            </w:r>
            <w:r>
              <w:rPr>
                <w:rFonts w:ascii="Arial Black" w:hAnsi="Arial Black" w:cs="Arial Black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>(кг/м</w:t>
            </w:r>
            <w:r>
              <w:rPr>
                <w:rFonts w:ascii="Arial Black" w:hAnsi="Arial Black" w:cs="Arial Black"/>
                <w:i/>
                <w:iCs/>
                <w:position w:val="4"/>
                <w:sz w:val="16"/>
                <w:szCs w:val="16"/>
              </w:rPr>
              <w:t>3</w:t>
            </w:r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6C4B">
        <w:trPr>
          <w:trHeight w:val="522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06"/>
              <w:ind w:left="107"/>
              <w:rPr>
                <w:rFonts w:ascii="Arial Black" w:hAnsi="Arial Black" w:cs="Arial Black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>Рабочая температура раствора/пульпы (</w:t>
            </w:r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>С°)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6C4B">
        <w:trPr>
          <w:trHeight w:val="522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12"/>
              <w:ind w:left="107"/>
              <w:rPr>
                <w:rFonts w:ascii="Arial Black" w:hAnsi="Arial Black" w:cs="Arial Black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>Вязкость раствора при рабочей температуре осаждения (</w:t>
            </w:r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>Па</w:t>
            </w:r>
            <w:r>
              <w:rPr>
                <w:rFonts w:ascii="Wingdings 2" w:hAnsi="Wingdings 2" w:cs="Wingdings 2"/>
                <w:i/>
                <w:iCs/>
                <w:sz w:val="17"/>
                <w:szCs w:val="17"/>
              </w:rPr>
              <w:t>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>с)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6C4B">
        <w:trPr>
          <w:trHeight w:val="522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11"/>
              <w:ind w:left="107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 xml:space="preserve">рН </w:t>
            </w:r>
            <w:r>
              <w:rPr>
                <w:rFonts w:ascii="Arial Black" w:hAnsi="Arial Black" w:cs="Arial Black"/>
                <w:sz w:val="16"/>
                <w:szCs w:val="16"/>
              </w:rPr>
              <w:t>раствора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6C4B">
        <w:trPr>
          <w:trHeight w:val="563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21" w:line="199" w:lineRule="auto"/>
              <w:ind w:left="107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>Возможность кристаллизации раствора при осаждении и снижении температуры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6C4B">
        <w:trPr>
          <w:trHeight w:val="1547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Arial Black" w:hAnsi="Arial Black" w:cs="Arial Black"/>
                <w:sz w:val="22"/>
                <w:szCs w:val="22"/>
              </w:rPr>
            </w:pPr>
          </w:p>
          <w:p w:rsidR="00E56C4B" w:rsidRDefault="00E56C4B">
            <w:pPr>
              <w:pStyle w:val="TableParagraph"/>
              <w:kinsoku w:val="0"/>
              <w:overflowPunct w:val="0"/>
              <w:spacing w:before="4"/>
              <w:rPr>
                <w:rFonts w:ascii="Arial Black" w:hAnsi="Arial Black" w:cs="Arial Black"/>
                <w:sz w:val="22"/>
                <w:szCs w:val="22"/>
              </w:rPr>
            </w:pPr>
          </w:p>
          <w:p w:rsidR="00E56C4B" w:rsidRDefault="000A6BAD">
            <w:pPr>
              <w:pStyle w:val="TableParagraph"/>
              <w:kinsoku w:val="0"/>
              <w:overflowPunct w:val="0"/>
              <w:ind w:left="107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>Гранулометрический состав осаждаемого продукта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6C4B">
        <w:trPr>
          <w:trHeight w:val="561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Arial Black" w:hAnsi="Arial Black" w:cs="Arial Black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Содержание твердой фазы в исходном растворе/пульпе </w:t>
            </w:r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 xml:space="preserve">(г/л, % </w:t>
            </w:r>
            <w:proofErr w:type="spellStart"/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>тв</w:t>
            </w:r>
            <w:proofErr w:type="spellEnd"/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6C4B">
        <w:trPr>
          <w:trHeight w:val="563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Arial Black" w:hAnsi="Arial Black" w:cs="Arial Black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Требуемое содержание твердого в сгущенном продукте, не менее </w:t>
            </w:r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 xml:space="preserve">(г/л, % </w:t>
            </w:r>
            <w:proofErr w:type="spellStart"/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>тв</w:t>
            </w:r>
            <w:proofErr w:type="spellEnd"/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6C4B">
        <w:trPr>
          <w:trHeight w:val="522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11"/>
              <w:ind w:left="107"/>
              <w:rPr>
                <w:rFonts w:ascii="Arial Black" w:hAnsi="Arial Black" w:cs="Arial Black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Требуемая чистота фильтрата, не более </w:t>
            </w:r>
            <w:r>
              <w:rPr>
                <w:rFonts w:ascii="Arial Black" w:hAnsi="Arial Black" w:cs="Arial Black"/>
                <w:i/>
                <w:iCs/>
                <w:sz w:val="16"/>
                <w:szCs w:val="16"/>
              </w:rPr>
              <w:t>(мг/л)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56C4B" w:rsidRDefault="00E56C4B">
      <w:pPr>
        <w:rPr>
          <w:rFonts w:ascii="Arial Black" w:hAnsi="Arial Black" w:cs="Arial Black"/>
          <w:sz w:val="4"/>
          <w:szCs w:val="4"/>
        </w:rPr>
        <w:sectPr w:rsidR="00E56C4B">
          <w:type w:val="continuous"/>
          <w:pgSz w:w="11910" w:h="16850"/>
          <w:pgMar w:top="400" w:right="160" w:bottom="0" w:left="140" w:header="720" w:footer="720" w:gutter="0"/>
          <w:cols w:space="720" w:equalWidth="0">
            <w:col w:w="11610"/>
          </w:cols>
          <w:noEndnote/>
        </w:sectPr>
      </w:pPr>
    </w:p>
    <w:p w:rsidR="00E56C4B" w:rsidRDefault="009310A1">
      <w:pPr>
        <w:pStyle w:val="a3"/>
        <w:kinsoku w:val="0"/>
        <w:overflowPunct w:val="0"/>
        <w:ind w:left="119"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noProof/>
          <w:sz w:val="20"/>
          <w:szCs w:val="20"/>
        </w:rPr>
        <w:lastRenderedPageBreak/>
        <w:drawing>
          <wp:inline distT="0" distB="0" distL="0" distR="0">
            <wp:extent cx="2895600" cy="981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4B" w:rsidRDefault="00E56C4B">
      <w:pPr>
        <w:pStyle w:val="a3"/>
        <w:kinsoku w:val="0"/>
        <w:overflowPunct w:val="0"/>
        <w:spacing w:before="1"/>
        <w:rPr>
          <w:rFonts w:ascii="Arial Black" w:hAnsi="Arial Black" w:cs="Arial Black"/>
          <w:sz w:val="14"/>
          <w:szCs w:val="14"/>
        </w:rPr>
      </w:pPr>
    </w:p>
    <w:p w:rsidR="00E56C4B" w:rsidRDefault="009310A1">
      <w:pPr>
        <w:pStyle w:val="a5"/>
        <w:numPr>
          <w:ilvl w:val="0"/>
          <w:numId w:val="4"/>
        </w:numPr>
        <w:tabs>
          <w:tab w:val="left" w:pos="733"/>
        </w:tabs>
        <w:kinsoku w:val="0"/>
        <w:overflowPunct w:val="0"/>
        <w:ind w:left="732" w:hanging="242"/>
        <w:rPr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228600</wp:posOffset>
                </wp:positionV>
                <wp:extent cx="6841490" cy="2383790"/>
                <wp:effectExtent l="0" t="0" r="0" b="0"/>
                <wp:wrapTopAndBottom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2383790"/>
                          <a:chOff x="566" y="360"/>
                          <a:chExt cx="10774" cy="3754"/>
                        </a:xfrm>
                      </wpg:grpSpPr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629" y="1277"/>
                            <a:ext cx="340" cy="340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h 340"/>
                              <a:gd name="T2" fmla="*/ 340 w 340"/>
                              <a:gd name="T3" fmla="*/ 340 h 340"/>
                              <a:gd name="T4" fmla="*/ 340 w 340"/>
                              <a:gd name="T5" fmla="*/ 0 h 340"/>
                              <a:gd name="T6" fmla="*/ 0 w 340"/>
                              <a:gd name="T7" fmla="*/ 0 h 340"/>
                              <a:gd name="T8" fmla="*/ 0 w 340"/>
                              <a:gd name="T9" fmla="*/ 34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365"/>
                            <a:ext cx="10764" cy="3744"/>
                          </a:xfrm>
                          <a:prstGeom prst="rect">
                            <a:avLst/>
                          </a:prstGeom>
                          <a:noFill/>
                          <a:ln w="6096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6C4B" w:rsidRDefault="00E56C4B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E56C4B" w:rsidRDefault="00E56C4B">
                              <w:pPr>
                                <w:pStyle w:val="a3"/>
                                <w:kinsoku w:val="0"/>
                                <w:overflowPunct w:val="0"/>
                                <w:spacing w:before="4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="00E56C4B" w:rsidRDefault="000A6BA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06"/>
                                </w:tabs>
                                <w:kinsoku w:val="0"/>
                                <w:overflowPunct w:val="0"/>
                                <w:ind w:hanging="20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Теплоизоляция</w:t>
                              </w:r>
                            </w:p>
                            <w:p w:rsidR="00E56C4B" w:rsidRDefault="00E56C4B">
                              <w:pPr>
                                <w:pStyle w:val="a3"/>
                                <w:kinsoku w:val="0"/>
                                <w:overflowPunct w:val="0"/>
                                <w:spacing w:before="3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E56C4B" w:rsidRDefault="000A6BA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06"/>
                                </w:tabs>
                                <w:kinsoku w:val="0"/>
                                <w:overflowPunct w:val="0"/>
                                <w:ind w:hanging="20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Нержавеющая</w:t>
                              </w:r>
                              <w:r>
                                <w:rPr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сталь</w:t>
                              </w:r>
                            </w:p>
                            <w:p w:rsidR="00E56C4B" w:rsidRDefault="00E56C4B">
                              <w:pPr>
                                <w:pStyle w:val="a3"/>
                                <w:kinsoku w:val="0"/>
                                <w:overflowPunct w:val="0"/>
                                <w:spacing w:before="6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E56C4B" w:rsidRDefault="000A6BA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06"/>
                                </w:tabs>
                                <w:kinsoku w:val="0"/>
                                <w:overflowPunct w:val="0"/>
                                <w:ind w:hanging="20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Уличное</w:t>
                              </w:r>
                              <w:r>
                                <w:rPr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исполнение</w:t>
                              </w:r>
                            </w:p>
                            <w:p w:rsidR="00E56C4B" w:rsidRDefault="00E56C4B">
                              <w:pPr>
                                <w:pStyle w:val="a3"/>
                                <w:kinsoku w:val="0"/>
                                <w:overflowPunct w:val="0"/>
                                <w:spacing w:before="4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E56C4B" w:rsidRDefault="000A6BA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06"/>
                                </w:tabs>
                                <w:kinsoku w:val="0"/>
                                <w:overflowPunct w:val="0"/>
                                <w:ind w:hanging="20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Внутри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отапливаемого</w:t>
                              </w:r>
                            </w:p>
                            <w:p w:rsidR="00E56C4B" w:rsidRDefault="00E56C4B">
                              <w:pPr>
                                <w:pStyle w:val="a3"/>
                                <w:kinsoku w:val="0"/>
                                <w:overflowPunct w:val="0"/>
                                <w:spacing w:before="6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E56C4B" w:rsidRDefault="000A6BA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06"/>
                                </w:tabs>
                                <w:kinsoku w:val="0"/>
                                <w:overflowPunct w:val="0"/>
                                <w:ind w:hanging="20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Необходимость включения поддерживающих конструкций и площадок</w:t>
                              </w:r>
                              <w:r>
                                <w:rPr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обслуживания</w:t>
                              </w:r>
                            </w:p>
                            <w:p w:rsidR="00E56C4B" w:rsidRDefault="00E56C4B">
                              <w:pPr>
                                <w:pStyle w:val="a3"/>
                                <w:kinsoku w:val="0"/>
                                <w:overflowPunct w:val="0"/>
                                <w:spacing w:before="6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E56C4B" w:rsidRDefault="000A6BA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06"/>
                                </w:tabs>
                                <w:kinsoku w:val="0"/>
                                <w:overflowPunct w:val="0"/>
                                <w:ind w:hanging="20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Необходимость включения в предложение насосного хозяйства и трубопроводной</w:t>
                              </w:r>
                              <w:r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арматуры</w:t>
                              </w:r>
                            </w:p>
                            <w:p w:rsidR="00E56C4B" w:rsidRDefault="00E56C4B">
                              <w:pPr>
                                <w:pStyle w:val="a3"/>
                                <w:kinsoku w:val="0"/>
                                <w:overflowPunct w:val="0"/>
                                <w:spacing w:before="3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E56C4B" w:rsidRDefault="000A6BA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06"/>
                                </w:tabs>
                                <w:kinsoku w:val="0"/>
                                <w:overflowPunct w:val="0"/>
                                <w:spacing w:before="1"/>
                                <w:ind w:hanging="20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Исполнение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флокулянтов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/коагулянтов и систем их разбавления и</w:t>
                              </w:r>
                              <w:r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дозирования</w:t>
                              </w:r>
                            </w:p>
                            <w:p w:rsidR="00E56C4B" w:rsidRDefault="00E56C4B">
                              <w:pPr>
                                <w:pStyle w:val="a3"/>
                                <w:kinsoku w:val="0"/>
                                <w:overflowPunct w:val="0"/>
                                <w:spacing w:before="5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E56C4B" w:rsidRDefault="000A6BA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06"/>
                                </w:tabs>
                                <w:kinsoku w:val="0"/>
                                <w:overflowPunct w:val="0"/>
                                <w:spacing w:before="1"/>
                                <w:ind w:hanging="20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Необходимость включения в предложение станции подготовки и дозирования</w:t>
                              </w:r>
                              <w:r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реагентов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28.3pt;margin-top:18pt;width:538.7pt;height:187.7pt;z-index:251654144;mso-wrap-distance-left:0;mso-wrap-distance-right:0;mso-position-horizontal-relative:page" coordorigin="566,360" coordsize="10774,3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" o:allowincell="f">
                <v:shape id="Freeform 10" o:spid="_x0000_s1027" style="position:absolute;left:629;top:1277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pBsIA&#10;AADbAAAADwAAAGRycy9kb3ducmV2LnhtbERPTWuDQBC9F/oflgn0VldzkMZmE4K0EHqoJAZ6Hdyp&#10;2riz1t2q+ffZQiC3ebzPWW9n04mRBtdaVpBEMQjiyuqWawWn8v35BYTzyBo7y6TgQg62m8eHNWba&#10;Tnyg8ehrEULYZaig8b7PpHRVQwZdZHviwH3bwaAPcKilHnAK4aaTyzhOpcGWQ0ODPeUNVefjn1Hw&#10;VrTVz5znn9Ou+/1albL4SJNRqafFvHsF4Wn2d/HNvddhfgr/v4QD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2kGwgAAANsAAAAPAAAAAAAAAAAAAAAAAJgCAABkcnMvZG93&#10;bnJldi54bWxQSwUGAAAAAAQABAD1AAAAhwMAAAAA&#10;" path="m,340r340,l340,,,,,340xe" filled="f" strokeweight="1pt">
                  <v:path arrowok="t" o:connecttype="custom" o:connectlocs="0,340;340,340;340,0;0,0;0,34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571;top:365;width:10764;height:3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2tqcAA&#10;AADbAAAADwAAAGRycy9kb3ducmV2LnhtbERPzWqDQBC+F/IOywR6q2sLpsG4SikGQg8FEx9gcCdq&#10;4s6Ku4n27buFQG/z8f1OVixmEHeaXG9ZwWsUgyBurO65VVCf9i9bEM4jaxwsk4IfclDkq6cMU21n&#10;ruh+9K0IIexSVNB5P6ZSuqYjgy6yI3HgznYy6AOcWqknnEO4GeRbHG+kwZ5DQ4cjfXbUXI83o4Cq&#10;S2/tfjtXo2/rL1cmSfmdKPW8Xj52IDwt/l/8cB90mP8Of7+E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2tqcAAAADbAAAADwAAAAAAAAAAAAAAAACYAgAAZHJzL2Rvd25y&#10;ZXYueG1sUEsFBgAAAAAEAAQA9QAAAIUDAAAAAA==&#10;" filled="f" strokeweight=".48pt">
                  <v:textbox inset="0,0,0,0">
                    <w:txbxContent>
                      <w:p w:rsidR="00000000" w:rsidRDefault="000A6BAD">
                        <w:pPr>
                          <w:pStyle w:val="a3"/>
                          <w:kinsoku w:val="0"/>
                          <w:overflowPunct w:val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000000" w:rsidRDefault="000A6BAD">
                        <w:pPr>
                          <w:pStyle w:val="a3"/>
                          <w:kinsoku w:val="0"/>
                          <w:overflowPunct w:val="0"/>
                          <w:spacing w:before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000000" w:rsidRDefault="000A6BAD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906"/>
                          </w:tabs>
                          <w:kinsoku w:val="0"/>
                          <w:overflowPunct w:val="0"/>
                          <w:ind w:hanging="20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Теплоизоляция</w:t>
                        </w:r>
                      </w:p>
                      <w:p w:rsidR="00000000" w:rsidRDefault="000A6BAD">
                        <w:pPr>
                          <w:pStyle w:val="a3"/>
                          <w:kinsoku w:val="0"/>
                          <w:overflowPunct w:val="0"/>
                          <w:spacing w:before="3"/>
                          <w:rPr>
                            <w:sz w:val="14"/>
                            <w:szCs w:val="14"/>
                          </w:rPr>
                        </w:pPr>
                      </w:p>
                      <w:p w:rsidR="00000000" w:rsidRDefault="000A6BAD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906"/>
                          </w:tabs>
                          <w:kinsoku w:val="0"/>
                          <w:overflowPunct w:val="0"/>
                          <w:ind w:hanging="20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Нержавеющая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сталь</w:t>
                        </w:r>
                      </w:p>
                      <w:p w:rsidR="00000000" w:rsidRDefault="000A6BAD">
                        <w:pPr>
                          <w:pStyle w:val="a3"/>
                          <w:kinsoku w:val="0"/>
                          <w:overflowPunct w:val="0"/>
                          <w:spacing w:before="6"/>
                          <w:rPr>
                            <w:sz w:val="14"/>
                            <w:szCs w:val="14"/>
                          </w:rPr>
                        </w:pPr>
                      </w:p>
                      <w:p w:rsidR="00000000" w:rsidRDefault="000A6BAD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906"/>
                          </w:tabs>
                          <w:kinsoku w:val="0"/>
                          <w:overflowPunct w:val="0"/>
                          <w:ind w:hanging="20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Уличное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исполнение</w:t>
                        </w:r>
                      </w:p>
                      <w:p w:rsidR="00000000" w:rsidRDefault="000A6BAD">
                        <w:pPr>
                          <w:pStyle w:val="a3"/>
                          <w:kinsoku w:val="0"/>
                          <w:overflowPunct w:val="0"/>
                          <w:spacing w:before="4"/>
                          <w:rPr>
                            <w:sz w:val="14"/>
                            <w:szCs w:val="14"/>
                          </w:rPr>
                        </w:pPr>
                      </w:p>
                      <w:p w:rsidR="00000000" w:rsidRDefault="000A6BAD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906"/>
                          </w:tabs>
                          <w:kinsoku w:val="0"/>
                          <w:overflowPunct w:val="0"/>
                          <w:ind w:hanging="20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Внутри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отапливаемого</w:t>
                        </w:r>
                      </w:p>
                      <w:p w:rsidR="00000000" w:rsidRDefault="000A6BAD">
                        <w:pPr>
                          <w:pStyle w:val="a3"/>
                          <w:kinsoku w:val="0"/>
                          <w:overflowPunct w:val="0"/>
                          <w:spacing w:before="6"/>
                          <w:rPr>
                            <w:sz w:val="14"/>
                            <w:szCs w:val="14"/>
                          </w:rPr>
                        </w:pPr>
                      </w:p>
                      <w:p w:rsidR="00000000" w:rsidRDefault="000A6BAD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906"/>
                          </w:tabs>
                          <w:kinsoku w:val="0"/>
                          <w:overflowPunct w:val="0"/>
                          <w:ind w:hanging="20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Необходимость включения поддерживающих конструкций и площадок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обслуживания</w:t>
                        </w:r>
                      </w:p>
                      <w:p w:rsidR="00000000" w:rsidRDefault="000A6BAD">
                        <w:pPr>
                          <w:pStyle w:val="a3"/>
                          <w:kinsoku w:val="0"/>
                          <w:overflowPunct w:val="0"/>
                          <w:spacing w:before="6"/>
                          <w:rPr>
                            <w:sz w:val="14"/>
                            <w:szCs w:val="14"/>
                          </w:rPr>
                        </w:pPr>
                      </w:p>
                      <w:p w:rsidR="00000000" w:rsidRDefault="000A6BAD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906"/>
                          </w:tabs>
                          <w:kinsoku w:val="0"/>
                          <w:overflowPunct w:val="0"/>
                          <w:ind w:hanging="20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Необходимость включения в предложение насосного хозяйства и труб</w:t>
                        </w:r>
                        <w:r>
                          <w:rPr>
                            <w:sz w:val="16"/>
                            <w:szCs w:val="16"/>
                          </w:rPr>
                          <w:t>опроводной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арматуры</w:t>
                        </w:r>
                      </w:p>
                      <w:p w:rsidR="00000000" w:rsidRDefault="000A6BAD">
                        <w:pPr>
                          <w:pStyle w:val="a3"/>
                          <w:kinsoku w:val="0"/>
                          <w:overflowPunct w:val="0"/>
                          <w:spacing w:before="3"/>
                          <w:rPr>
                            <w:sz w:val="14"/>
                            <w:szCs w:val="14"/>
                          </w:rPr>
                        </w:pPr>
                      </w:p>
                      <w:p w:rsidR="00000000" w:rsidRDefault="000A6BAD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906"/>
                          </w:tabs>
                          <w:kinsoku w:val="0"/>
                          <w:overflowPunct w:val="0"/>
                          <w:spacing w:before="1"/>
                          <w:ind w:hanging="20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Исполнение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флокулянтов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/коагулянтов и систем их разбавления и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дозирования</w:t>
                        </w:r>
                      </w:p>
                      <w:p w:rsidR="00000000" w:rsidRDefault="000A6BAD">
                        <w:pPr>
                          <w:pStyle w:val="a3"/>
                          <w:kinsoku w:val="0"/>
                          <w:overflowPunct w:val="0"/>
                          <w:spacing w:before="5"/>
                          <w:rPr>
                            <w:sz w:val="14"/>
                            <w:szCs w:val="14"/>
                          </w:rPr>
                        </w:pPr>
                      </w:p>
                      <w:p w:rsidR="00000000" w:rsidRDefault="000A6BAD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906"/>
                          </w:tabs>
                          <w:kinsoku w:val="0"/>
                          <w:overflowPunct w:val="0"/>
                          <w:spacing w:before="1"/>
                          <w:ind w:hanging="20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Необходимость включения в предложение станции подготовки и дозирования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реагентов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244475</wp:posOffset>
                </wp:positionV>
                <wp:extent cx="228600" cy="50038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500380"/>
                          <a:chOff x="619" y="385"/>
                          <a:chExt cx="360" cy="788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29" y="395"/>
                            <a:ext cx="340" cy="340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h 340"/>
                              <a:gd name="T2" fmla="*/ 340 w 340"/>
                              <a:gd name="T3" fmla="*/ 340 h 340"/>
                              <a:gd name="T4" fmla="*/ 340 w 340"/>
                              <a:gd name="T5" fmla="*/ 0 h 340"/>
                              <a:gd name="T6" fmla="*/ 0 w 340"/>
                              <a:gd name="T7" fmla="*/ 0 h 340"/>
                              <a:gd name="T8" fmla="*/ 0 w 340"/>
                              <a:gd name="T9" fmla="*/ 34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29" y="823"/>
                            <a:ext cx="340" cy="340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h 340"/>
                              <a:gd name="T2" fmla="*/ 340 w 340"/>
                              <a:gd name="T3" fmla="*/ 340 h 340"/>
                              <a:gd name="T4" fmla="*/ 340 w 340"/>
                              <a:gd name="T5" fmla="*/ 0 h 340"/>
                              <a:gd name="T6" fmla="*/ 0 w 340"/>
                              <a:gd name="T7" fmla="*/ 0 h 340"/>
                              <a:gd name="T8" fmla="*/ 0 w 340"/>
                              <a:gd name="T9" fmla="*/ 34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67350" id="Group 12" o:spid="_x0000_s1026" style="position:absolute;margin-left:30.95pt;margin-top:19.25pt;width:18pt;height:39.4pt;z-index:-251660288;mso-position-horizontal-relative:page" coordorigin="619,385" coordsize="36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" o:allowincell="f">
                <v:shape id="Freeform 13" o:spid="_x0000_s1027" style="position:absolute;left:629;top:395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KnsEA&#10;AADbAAAADwAAAGRycy9kb3ducmV2LnhtbERPTYvCMBC9L/gfwgje1lQF2a1GkaIgHlZWBa9DM7bV&#10;ZlKb2NZ/vxGEvc3jfc582ZlSNFS7wrKC0TACQZxaXXCm4HTcfH6BcB5ZY2mZFDzJwXLR+5hjrG3L&#10;v9QcfCZCCLsYFeTeV7GULs3JoBvaijhwF1sb9AHWmdQ1tiHclHIcRVNpsODQkGNFSU7p7fAwCtb7&#10;Ir12SfLTrsr7+fso97vpqFFq0O9WMxCeOv8vfru3OsyfwOuXcI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Ayp7BAAAA2wAAAA8AAAAAAAAAAAAAAAAAmAIAAGRycy9kb3du&#10;cmV2LnhtbFBLBQYAAAAABAAEAPUAAACGAwAAAAA=&#10;" path="m,340r340,l340,,,,,340xe" filled="f" strokeweight="1pt">
                  <v:path arrowok="t" o:connecttype="custom" o:connectlocs="0,340;340,340;340,0;0,0;0,340" o:connectangles="0,0,0,0,0"/>
                </v:shape>
                <v:shape id="Freeform 14" o:spid="_x0000_s1028" style="position:absolute;left:629;top:823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S6sEA&#10;AADbAAAADwAAAGRycy9kb3ducmV2LnhtbERPTYvCMBC9L/gfwgje1lQR2a1GkaIgHlZWBa9DM7bV&#10;ZlKb2NZ/vxGEvc3jfc582ZlSNFS7wrKC0TACQZxaXXCm4HTcfH6BcB5ZY2mZFDzJwXLR+5hjrG3L&#10;v9QcfCZCCLsYFeTeV7GULs3JoBvaijhwF1sb9AHWmdQ1tiHclHIcRVNpsODQkGNFSU7p7fAwCtb7&#10;Ir12SfLTrsr7+fso97vpqFFq0O9WMxCeOv8vfru3OsyfwOuXcI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UurBAAAA2wAAAA8AAAAAAAAAAAAAAAAAmAIAAGRycy9kb3du&#10;cmV2LnhtbFBLBQYAAAAABAAEAPUAAACGAwAAAAA=&#10;" path="m,340r340,l340,,,,,340xe" filled="f" strokeweight="1pt">
                  <v:path arrowok="t" o:connecttype="custom" o:connectlocs="0,340;340,340;340,0;0,0;0,3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1120775</wp:posOffset>
                </wp:positionV>
                <wp:extent cx="215900" cy="215900"/>
                <wp:effectExtent l="0" t="0" r="0" b="0"/>
                <wp:wrapNone/>
                <wp:docPr id="1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75D4" id="Freeform 15" o:spid="_x0000_s1026" style="position:absolute;margin-left:30.6pt;margin-top:88.25pt;width:17pt;height:1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" o:allowincell="f" path="m,340r340,l340,,,,,340xe" filled="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bookmarkStart w:id="2" w:name="2._Исполнение_оборудования"/>
      <w:bookmarkEnd w:id="2"/>
      <w:r w:rsidR="000A6BAD">
        <w:rPr>
          <w:b/>
          <w:bCs/>
          <w:sz w:val="16"/>
          <w:szCs w:val="16"/>
        </w:rPr>
        <w:t>Исполнение оборудования</w:t>
      </w:r>
    </w:p>
    <w:p w:rsidR="00E56C4B" w:rsidRDefault="00E56C4B">
      <w:pPr>
        <w:pStyle w:val="a3"/>
        <w:kinsoku w:val="0"/>
        <w:overflowPunct w:val="0"/>
        <w:spacing w:before="8"/>
        <w:rPr>
          <w:b/>
          <w:bCs/>
          <w:sz w:val="14"/>
          <w:szCs w:val="14"/>
        </w:rPr>
      </w:pPr>
    </w:p>
    <w:p w:rsidR="00E56C4B" w:rsidRDefault="009310A1">
      <w:pPr>
        <w:pStyle w:val="a5"/>
        <w:numPr>
          <w:ilvl w:val="0"/>
          <w:numId w:val="4"/>
        </w:numPr>
        <w:tabs>
          <w:tab w:val="left" w:pos="733"/>
        </w:tabs>
        <w:kinsoku w:val="0"/>
        <w:overflowPunct w:val="0"/>
        <w:ind w:left="732" w:hanging="242"/>
        <w:rPr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-1323340</wp:posOffset>
                </wp:positionV>
                <wp:extent cx="215900" cy="215900"/>
                <wp:effectExtent l="0" t="0" r="0" b="0"/>
                <wp:wrapNone/>
                <wp:docPr id="1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CFDDA" id="Freeform 16" o:spid="_x0000_s1026" style="position:absolute;margin-left:30.6pt;margin-top:-104.2pt;width:17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" o:allowincell="f" path="m,340r340,l340,,,,,340xe" filled="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-1029335</wp:posOffset>
                </wp:positionV>
                <wp:extent cx="215900" cy="215900"/>
                <wp:effectExtent l="0" t="0" r="0" b="0"/>
                <wp:wrapNone/>
                <wp:docPr id="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3F71B" id="Freeform 17" o:spid="_x0000_s1026" style="position:absolute;margin-left:30.6pt;margin-top:-81.05pt;width:17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" o:allowincell="f" path="m,340r340,l340,,,,,340xe" filled="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-741045</wp:posOffset>
                </wp:positionV>
                <wp:extent cx="215900" cy="215900"/>
                <wp:effectExtent l="0" t="0" r="0" b="0"/>
                <wp:wrapNone/>
                <wp:docPr id="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E9069" id="Freeform 18" o:spid="_x0000_s1026" style="position:absolute;margin-left:30.6pt;margin-top:-58.35pt;width:17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" o:allowincell="f" path="m,340r340,l340,,,,,340xe" filled="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-436245</wp:posOffset>
                </wp:positionV>
                <wp:extent cx="215900" cy="215900"/>
                <wp:effectExtent l="0" t="0" r="0" b="0"/>
                <wp:wrapNone/>
                <wp:docPr id="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CAE4D" id="Freeform 19" o:spid="_x0000_s1026" style="position:absolute;margin-left:31pt;margin-top:-34.35pt;width:17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" o:allowincell="f" path="m,340r340,l340,,,,,340xe" filled="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244475</wp:posOffset>
                </wp:positionV>
                <wp:extent cx="215900" cy="215900"/>
                <wp:effectExtent l="0" t="0" r="0" b="0"/>
                <wp:wrapNone/>
                <wp:docPr id="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BAF2" id="Freeform 20" o:spid="_x0000_s1026" style="position:absolute;margin-left:31pt;margin-top:19.25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" o:allowincell="f" path="m,340r340,l340,,,,,340xe" filled="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532765</wp:posOffset>
                </wp:positionV>
                <wp:extent cx="215900" cy="215900"/>
                <wp:effectExtent l="0" t="0" r="0" b="0"/>
                <wp:wrapNone/>
                <wp:docPr id="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16652" id="Freeform 21" o:spid="_x0000_s1026" style="position:absolute;margin-left:31pt;margin-top:41.95pt;width:17pt;height:1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" o:allowincell="f" path="m,340r340,l340,,,,,340xe" filled="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821055</wp:posOffset>
                </wp:positionV>
                <wp:extent cx="215900" cy="215900"/>
                <wp:effectExtent l="0" t="0" r="0" b="0"/>
                <wp:wrapNone/>
                <wp:docPr id="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037DF" id="Freeform 22" o:spid="_x0000_s1026" style="position:absolute;margin-left:31pt;margin-top:64.65pt;width:17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" o:allowincell="f" path="m,340r340,l340,,,,,340xe" filled="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399415</wp:posOffset>
                </wp:positionH>
                <wp:positionV relativeFrom="paragraph">
                  <wp:posOffset>1120140</wp:posOffset>
                </wp:positionV>
                <wp:extent cx="215900" cy="215900"/>
                <wp:effectExtent l="0" t="0" r="0" b="0"/>
                <wp:wrapNone/>
                <wp:docPr id="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E2B61" id="Freeform 23" o:spid="_x0000_s1026" style="position:absolute;margin-left:31.45pt;margin-top:88.2pt;width:17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" o:allowincell="f" path="m,340r340,l340,,,,,340xe" filled="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bookmarkStart w:id="3" w:name="3._Автоматизация"/>
      <w:bookmarkEnd w:id="3"/>
      <w:r w:rsidR="000A6BAD">
        <w:rPr>
          <w:b/>
          <w:bCs/>
          <w:sz w:val="16"/>
          <w:szCs w:val="16"/>
        </w:rPr>
        <w:t>Автоматизация</w:t>
      </w:r>
    </w:p>
    <w:p w:rsidR="00E56C4B" w:rsidRDefault="00E56C4B">
      <w:pPr>
        <w:pStyle w:val="a3"/>
        <w:kinsoku w:val="0"/>
        <w:overflowPunct w:val="0"/>
        <w:spacing w:before="1"/>
        <w:rPr>
          <w:b/>
          <w:bCs/>
          <w:sz w:val="7"/>
          <w:szCs w:val="7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9"/>
        <w:gridCol w:w="5995"/>
      </w:tblGrid>
      <w:tr w:rsidR="00E56C4B">
        <w:trPr>
          <w:trHeight w:val="1866"/>
        </w:trPr>
        <w:tc>
          <w:tcPr>
            <w:tcW w:w="10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8"/>
                <w:szCs w:val="18"/>
              </w:rPr>
            </w:pPr>
          </w:p>
          <w:p w:rsidR="00E56C4B" w:rsidRDefault="000A6BAD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Автоматизация системы подачи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реагентов</w:t>
            </w:r>
          </w:p>
          <w:p w:rsidR="00E56C4B" w:rsidRDefault="00E56C4B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4"/>
                <w:szCs w:val="14"/>
              </w:rPr>
            </w:pPr>
          </w:p>
          <w:p w:rsidR="00E56C4B" w:rsidRDefault="000A6BAD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Автоматизация системы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разгрузки</w:t>
            </w:r>
          </w:p>
          <w:p w:rsidR="00E56C4B" w:rsidRDefault="00E56C4B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E56C4B" w:rsidRDefault="000A6BAD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Автоматизация контроля чистоты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перелива</w:t>
            </w:r>
          </w:p>
          <w:p w:rsidR="00E56C4B" w:rsidRDefault="00E56C4B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4"/>
                <w:szCs w:val="14"/>
              </w:rPr>
            </w:pPr>
          </w:p>
          <w:p w:rsidR="00E56C4B" w:rsidRDefault="000A6BAD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Автоматизация технологической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безопасности</w:t>
            </w:r>
          </w:p>
        </w:tc>
      </w:tr>
      <w:tr w:rsidR="00E56C4B">
        <w:trPr>
          <w:trHeight w:val="1266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E56C4B" w:rsidRDefault="00E56C4B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0"/>
                <w:szCs w:val="20"/>
              </w:rPr>
            </w:pPr>
          </w:p>
          <w:p w:rsidR="00E56C4B" w:rsidRDefault="000A6BAD">
            <w:pPr>
              <w:pStyle w:val="TableParagraph"/>
              <w:kinsoku w:val="0"/>
              <w:overflowPunct w:val="0"/>
              <w:spacing w:before="1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Комментарии по системе автоматизации: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56C4B" w:rsidRDefault="00E56C4B">
      <w:pPr>
        <w:pStyle w:val="a3"/>
        <w:kinsoku w:val="0"/>
        <w:overflowPunct w:val="0"/>
        <w:rPr>
          <w:b/>
          <w:bCs/>
          <w:sz w:val="18"/>
          <w:szCs w:val="18"/>
        </w:rPr>
      </w:pPr>
    </w:p>
    <w:p w:rsidR="00E56C4B" w:rsidRDefault="00E56C4B">
      <w:pPr>
        <w:pStyle w:val="a3"/>
        <w:kinsoku w:val="0"/>
        <w:overflowPunct w:val="0"/>
        <w:spacing w:before="3"/>
        <w:rPr>
          <w:b/>
          <w:bCs/>
          <w:sz w:val="20"/>
          <w:szCs w:val="20"/>
        </w:rPr>
      </w:pPr>
    </w:p>
    <w:p w:rsidR="00E56C4B" w:rsidRDefault="000A6BAD">
      <w:pPr>
        <w:pStyle w:val="a5"/>
        <w:numPr>
          <w:ilvl w:val="0"/>
          <w:numId w:val="4"/>
        </w:numPr>
        <w:tabs>
          <w:tab w:val="left" w:pos="603"/>
        </w:tabs>
        <w:kinsoku w:val="0"/>
        <w:overflowPunct w:val="0"/>
        <w:spacing w:before="0"/>
        <w:ind w:left="602" w:hanging="177"/>
        <w:rPr>
          <w:b/>
          <w:bCs/>
          <w:color w:val="000000"/>
          <w:sz w:val="16"/>
          <w:szCs w:val="16"/>
        </w:rPr>
      </w:pPr>
      <w:bookmarkStart w:id="4" w:name="4._Габаритные_ограничения"/>
      <w:bookmarkEnd w:id="4"/>
      <w:r>
        <w:rPr>
          <w:b/>
          <w:bCs/>
          <w:sz w:val="16"/>
          <w:szCs w:val="16"/>
        </w:rPr>
        <w:t>Габаритные ограничения</w:t>
      </w:r>
    </w:p>
    <w:p w:rsidR="00E56C4B" w:rsidRDefault="00E56C4B">
      <w:pPr>
        <w:pStyle w:val="a3"/>
        <w:kinsoku w:val="0"/>
        <w:overflowPunct w:val="0"/>
        <w:spacing w:before="10"/>
        <w:rPr>
          <w:b/>
          <w:bCs/>
          <w:sz w:val="6"/>
          <w:szCs w:val="6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9"/>
        <w:gridCol w:w="5995"/>
      </w:tblGrid>
      <w:tr w:rsidR="00E56C4B">
        <w:trPr>
          <w:trHeight w:val="395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13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Ограничения по высоте (</w:t>
            </w:r>
            <w:r>
              <w:rPr>
                <w:i/>
                <w:iCs/>
                <w:sz w:val="16"/>
                <w:szCs w:val="16"/>
              </w:rPr>
              <w:t>мм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C4B">
        <w:trPr>
          <w:trHeight w:val="429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9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Ограничения по длине, ширине (</w:t>
            </w:r>
            <w:r>
              <w:rPr>
                <w:i/>
                <w:iCs/>
                <w:sz w:val="16"/>
                <w:szCs w:val="16"/>
              </w:rPr>
              <w:t>мм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56C4B" w:rsidRDefault="00E56C4B">
      <w:pPr>
        <w:pStyle w:val="a3"/>
        <w:kinsoku w:val="0"/>
        <w:overflowPunct w:val="0"/>
        <w:spacing w:before="6"/>
        <w:rPr>
          <w:b/>
          <w:bCs/>
          <w:sz w:val="25"/>
          <w:szCs w:val="25"/>
        </w:rPr>
      </w:pPr>
    </w:p>
    <w:p w:rsidR="00E56C4B" w:rsidRDefault="009310A1">
      <w:pPr>
        <w:pStyle w:val="a5"/>
        <w:numPr>
          <w:ilvl w:val="0"/>
          <w:numId w:val="4"/>
        </w:numPr>
        <w:tabs>
          <w:tab w:val="left" w:pos="603"/>
        </w:tabs>
        <w:kinsoku w:val="0"/>
        <w:overflowPunct w:val="0"/>
        <w:spacing w:before="1"/>
        <w:ind w:left="602" w:hanging="177"/>
        <w:rPr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170815</wp:posOffset>
                </wp:positionV>
                <wp:extent cx="6835140" cy="1402080"/>
                <wp:effectExtent l="0" t="0" r="0" b="0"/>
                <wp:wrapTopAndBottom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40208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6C4B" w:rsidRDefault="000A6BAD">
                            <w:pPr>
                              <w:pStyle w:val="a3"/>
                              <w:kinsoku w:val="0"/>
                              <w:overflowPunct w:val="0"/>
                              <w:spacing w:before="116"/>
                              <w:ind w:left="63"/>
                            </w:pPr>
                            <w:r>
                              <w:t>Технологии вакуумной фильтрации BOOZER</w:t>
                            </w:r>
                          </w:p>
                          <w:p w:rsidR="00E56C4B" w:rsidRDefault="000A6BAD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64"/>
                            </w:pPr>
                            <w:r>
                              <w:t>(барабанные фильтры, тарельчатые фильтры, дисковые фильтры)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28.55pt;margin-top:13.45pt;width:538.2pt;height:110.4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" o:allowincell="f" filled="f" strokeweight=".48pt">
                <v:textbox inset="0,0,0,0">
                  <w:txbxContent>
                    <w:p w:rsidR="00000000" w:rsidRDefault="000A6BAD">
                      <w:pPr>
                        <w:pStyle w:val="a3"/>
                        <w:kinsoku w:val="0"/>
                        <w:overflowPunct w:val="0"/>
                        <w:spacing w:before="116"/>
                        <w:ind w:left="63"/>
                      </w:pPr>
                      <w:r>
                        <w:t>Технологии вакуумной фильтрации BOOZER</w:t>
                      </w:r>
                    </w:p>
                    <w:p w:rsidR="00000000" w:rsidRDefault="000A6BAD">
                      <w:pPr>
                        <w:pStyle w:val="a3"/>
                        <w:kinsoku w:val="0"/>
                        <w:overflowPunct w:val="0"/>
                        <w:spacing w:before="1"/>
                        <w:ind w:left="64"/>
                      </w:pPr>
                      <w:r>
                        <w:t>(барабанные фильтры, тарельчатые фильтры, дисковые фильтры)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5" w:name="5._Прочее"/>
      <w:bookmarkEnd w:id="5"/>
      <w:r w:rsidR="000A6BAD">
        <w:rPr>
          <w:b/>
          <w:bCs/>
          <w:sz w:val="16"/>
          <w:szCs w:val="16"/>
        </w:rPr>
        <w:t>Прочее</w:t>
      </w:r>
    </w:p>
    <w:p w:rsidR="00E56C4B" w:rsidRDefault="00E56C4B">
      <w:pPr>
        <w:pStyle w:val="a3"/>
        <w:kinsoku w:val="0"/>
        <w:overflowPunct w:val="0"/>
        <w:spacing w:before="5"/>
        <w:rPr>
          <w:b/>
          <w:bCs/>
          <w:sz w:val="23"/>
          <w:szCs w:val="23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1"/>
        <w:gridCol w:w="247"/>
        <w:gridCol w:w="3341"/>
        <w:gridCol w:w="247"/>
        <w:gridCol w:w="3341"/>
      </w:tblGrid>
      <w:tr w:rsidR="00E56C4B">
        <w:trPr>
          <w:trHeight w:val="219"/>
        </w:trPr>
        <w:tc>
          <w:tcPr>
            <w:tcW w:w="334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79" w:lineRule="exact"/>
              <w:ind w:right="43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79" w:lineRule="exact"/>
              <w:ind w:right="98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line="179" w:lineRule="exact"/>
              <w:ind w:right="31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</w:tr>
      <w:tr w:rsidR="00E56C4B">
        <w:trPr>
          <w:trHeight w:val="367"/>
        </w:trPr>
        <w:tc>
          <w:tcPr>
            <w:tcW w:w="334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(Ф.И.О)</w:t>
            </w:r>
          </w:p>
        </w:tc>
        <w:tc>
          <w:tcPr>
            <w:tcW w:w="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kinsoku w:val="0"/>
              <w:overflowPunct w:val="0"/>
              <w:spacing w:before="34"/>
              <w:ind w:lef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</w:tr>
      <w:tr w:rsidR="00E56C4B">
        <w:trPr>
          <w:trHeight w:val="327"/>
        </w:trPr>
        <w:tc>
          <w:tcPr>
            <w:tcW w:w="3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E56C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6C4B" w:rsidRDefault="000A6BAD">
            <w:pPr>
              <w:pStyle w:val="TableParagraph"/>
              <w:tabs>
                <w:tab w:val="left" w:pos="443"/>
                <w:tab w:val="left" w:pos="1729"/>
                <w:tab w:val="left" w:pos="2217"/>
              </w:tabs>
              <w:kinsoku w:val="0"/>
              <w:overflowPunct w:val="0"/>
              <w:spacing w:before="144" w:line="164" w:lineRule="exact"/>
              <w:ind w:right="2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 w:color="000000"/>
              </w:rPr>
              <w:t>«</w:t>
            </w:r>
            <w:r>
              <w:rPr>
                <w:sz w:val="16"/>
                <w:szCs w:val="16"/>
                <w:u w:val="single" w:color="000000"/>
              </w:rPr>
              <w:tab/>
              <w:t>»</w:t>
            </w:r>
            <w:r>
              <w:rPr>
                <w:sz w:val="16"/>
                <w:szCs w:val="16"/>
                <w:u w:val="single" w:color="000000"/>
              </w:rPr>
              <w:tab/>
              <w:t>20</w:t>
            </w:r>
            <w:r>
              <w:rPr>
                <w:sz w:val="16"/>
                <w:szCs w:val="16"/>
                <w:u w:val="single" w:color="000000"/>
              </w:rPr>
              <w:tab/>
            </w:r>
            <w:r>
              <w:rPr>
                <w:spacing w:val="-1"/>
                <w:sz w:val="16"/>
                <w:szCs w:val="16"/>
                <w:u w:val="single" w:color="000000"/>
              </w:rPr>
              <w:t>г.</w:t>
            </w:r>
          </w:p>
        </w:tc>
      </w:tr>
    </w:tbl>
    <w:p w:rsidR="000A6BAD" w:rsidRDefault="000A6BAD"/>
    <w:sectPr w:rsidR="000A6BAD">
      <w:pgSz w:w="11910" w:h="16850"/>
      <w:pgMar w:top="140" w:right="160" w:bottom="280" w:left="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33" w:hanging="212"/>
      </w:pPr>
      <w:rPr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646" w:hanging="212"/>
      </w:pPr>
    </w:lvl>
    <w:lvl w:ilvl="2">
      <w:numFmt w:val="bullet"/>
      <w:lvlText w:val="•"/>
      <w:lvlJc w:val="left"/>
      <w:pPr>
        <w:ind w:left="2753" w:hanging="212"/>
      </w:pPr>
    </w:lvl>
    <w:lvl w:ilvl="3">
      <w:numFmt w:val="bullet"/>
      <w:lvlText w:val="•"/>
      <w:lvlJc w:val="left"/>
      <w:pPr>
        <w:ind w:left="3859" w:hanging="212"/>
      </w:pPr>
    </w:lvl>
    <w:lvl w:ilvl="4">
      <w:numFmt w:val="bullet"/>
      <w:lvlText w:val="•"/>
      <w:lvlJc w:val="left"/>
      <w:pPr>
        <w:ind w:left="4966" w:hanging="212"/>
      </w:pPr>
    </w:lvl>
    <w:lvl w:ilvl="5">
      <w:numFmt w:val="bullet"/>
      <w:lvlText w:val="•"/>
      <w:lvlJc w:val="left"/>
      <w:pPr>
        <w:ind w:left="6073" w:hanging="212"/>
      </w:pPr>
    </w:lvl>
    <w:lvl w:ilvl="6">
      <w:numFmt w:val="bullet"/>
      <w:lvlText w:val="•"/>
      <w:lvlJc w:val="left"/>
      <w:pPr>
        <w:ind w:left="7179" w:hanging="212"/>
      </w:pPr>
    </w:lvl>
    <w:lvl w:ilvl="7">
      <w:numFmt w:val="bullet"/>
      <w:lvlText w:val="•"/>
      <w:lvlJc w:val="left"/>
      <w:pPr>
        <w:ind w:left="8286" w:hanging="212"/>
      </w:pPr>
    </w:lvl>
    <w:lvl w:ilvl="8">
      <w:numFmt w:val="bullet"/>
      <w:lvlText w:val="•"/>
      <w:lvlJc w:val="left"/>
      <w:pPr>
        <w:ind w:left="9393" w:hanging="21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48" w:hanging="88"/>
      </w:pPr>
      <w:rPr>
        <w:rFonts w:ascii="Cambria" w:hAnsi="Cambria" w:cs="Cambria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949" w:hanging="88"/>
      </w:pPr>
    </w:lvl>
    <w:lvl w:ilvl="2">
      <w:numFmt w:val="bullet"/>
      <w:lvlText w:val="•"/>
      <w:lvlJc w:val="left"/>
      <w:pPr>
        <w:ind w:left="1658" w:hanging="88"/>
      </w:pPr>
    </w:lvl>
    <w:lvl w:ilvl="3">
      <w:numFmt w:val="bullet"/>
      <w:lvlText w:val="•"/>
      <w:lvlJc w:val="left"/>
      <w:pPr>
        <w:ind w:left="2368" w:hanging="88"/>
      </w:pPr>
    </w:lvl>
    <w:lvl w:ilvl="4">
      <w:numFmt w:val="bullet"/>
      <w:lvlText w:val="•"/>
      <w:lvlJc w:val="left"/>
      <w:pPr>
        <w:ind w:left="3077" w:hanging="88"/>
      </w:pPr>
    </w:lvl>
    <w:lvl w:ilvl="5">
      <w:numFmt w:val="bullet"/>
      <w:lvlText w:val="•"/>
      <w:lvlJc w:val="left"/>
      <w:pPr>
        <w:ind w:left="3787" w:hanging="88"/>
      </w:pPr>
    </w:lvl>
    <w:lvl w:ilvl="6">
      <w:numFmt w:val="bullet"/>
      <w:lvlText w:val="•"/>
      <w:lvlJc w:val="left"/>
      <w:pPr>
        <w:ind w:left="4496" w:hanging="88"/>
      </w:pPr>
    </w:lvl>
    <w:lvl w:ilvl="7">
      <w:numFmt w:val="bullet"/>
      <w:lvlText w:val="•"/>
      <w:lvlJc w:val="left"/>
      <w:pPr>
        <w:ind w:left="5205" w:hanging="88"/>
      </w:pPr>
    </w:lvl>
    <w:lvl w:ilvl="8">
      <w:numFmt w:val="bullet"/>
      <w:lvlText w:val="•"/>
      <w:lvlJc w:val="left"/>
      <w:pPr>
        <w:ind w:left="5915" w:hanging="8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☐"/>
      <w:lvlJc w:val="left"/>
      <w:pPr>
        <w:ind w:left="905" w:hanging="200"/>
      </w:pPr>
      <w:rPr>
        <w:rFonts w:ascii="MS Gothic" w:hAnsi="Times New Roman" w:cs="MS Gothic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885" w:hanging="200"/>
      </w:pPr>
    </w:lvl>
    <w:lvl w:ilvl="2">
      <w:numFmt w:val="bullet"/>
      <w:lvlText w:val="•"/>
      <w:lvlJc w:val="left"/>
      <w:pPr>
        <w:ind w:left="2870" w:hanging="200"/>
      </w:pPr>
    </w:lvl>
    <w:lvl w:ilvl="3">
      <w:numFmt w:val="bullet"/>
      <w:lvlText w:val="•"/>
      <w:lvlJc w:val="left"/>
      <w:pPr>
        <w:ind w:left="3856" w:hanging="200"/>
      </w:pPr>
    </w:lvl>
    <w:lvl w:ilvl="4">
      <w:numFmt w:val="bullet"/>
      <w:lvlText w:val="•"/>
      <w:lvlJc w:val="left"/>
      <w:pPr>
        <w:ind w:left="4841" w:hanging="200"/>
      </w:pPr>
    </w:lvl>
    <w:lvl w:ilvl="5">
      <w:numFmt w:val="bullet"/>
      <w:lvlText w:val="•"/>
      <w:lvlJc w:val="left"/>
      <w:pPr>
        <w:ind w:left="5827" w:hanging="200"/>
      </w:pPr>
    </w:lvl>
    <w:lvl w:ilvl="6">
      <w:numFmt w:val="bullet"/>
      <w:lvlText w:val="•"/>
      <w:lvlJc w:val="left"/>
      <w:pPr>
        <w:ind w:left="6812" w:hanging="200"/>
      </w:pPr>
    </w:lvl>
    <w:lvl w:ilvl="7">
      <w:numFmt w:val="bullet"/>
      <w:lvlText w:val="•"/>
      <w:lvlJc w:val="left"/>
      <w:pPr>
        <w:ind w:left="7798" w:hanging="200"/>
      </w:pPr>
    </w:lvl>
    <w:lvl w:ilvl="8">
      <w:numFmt w:val="bullet"/>
      <w:lvlText w:val="•"/>
      <w:lvlJc w:val="left"/>
      <w:pPr>
        <w:ind w:left="8783" w:hanging="20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☐"/>
      <w:lvlJc w:val="left"/>
      <w:pPr>
        <w:ind w:left="779" w:hanging="196"/>
      </w:pPr>
      <w:rPr>
        <w:rFonts w:ascii="MS Gothic" w:hAnsi="Times New Roman" w:cs="MS Gothic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777" w:hanging="196"/>
      </w:pPr>
    </w:lvl>
    <w:lvl w:ilvl="2">
      <w:numFmt w:val="bullet"/>
      <w:lvlText w:val="•"/>
      <w:lvlJc w:val="left"/>
      <w:pPr>
        <w:ind w:left="2774" w:hanging="196"/>
      </w:pPr>
    </w:lvl>
    <w:lvl w:ilvl="3">
      <w:numFmt w:val="bullet"/>
      <w:lvlText w:val="•"/>
      <w:lvlJc w:val="left"/>
      <w:pPr>
        <w:ind w:left="3772" w:hanging="196"/>
      </w:pPr>
    </w:lvl>
    <w:lvl w:ilvl="4">
      <w:numFmt w:val="bullet"/>
      <w:lvlText w:val="•"/>
      <w:lvlJc w:val="left"/>
      <w:pPr>
        <w:ind w:left="4769" w:hanging="196"/>
      </w:pPr>
    </w:lvl>
    <w:lvl w:ilvl="5">
      <w:numFmt w:val="bullet"/>
      <w:lvlText w:val="•"/>
      <w:lvlJc w:val="left"/>
      <w:pPr>
        <w:ind w:left="5767" w:hanging="196"/>
      </w:pPr>
    </w:lvl>
    <w:lvl w:ilvl="6">
      <w:numFmt w:val="bullet"/>
      <w:lvlText w:val="•"/>
      <w:lvlJc w:val="left"/>
      <w:pPr>
        <w:ind w:left="6764" w:hanging="196"/>
      </w:pPr>
    </w:lvl>
    <w:lvl w:ilvl="7">
      <w:numFmt w:val="bullet"/>
      <w:lvlText w:val="•"/>
      <w:lvlJc w:val="left"/>
      <w:pPr>
        <w:ind w:left="7761" w:hanging="196"/>
      </w:pPr>
    </w:lvl>
    <w:lvl w:ilvl="8">
      <w:numFmt w:val="bullet"/>
      <w:lvlText w:val="•"/>
      <w:lvlJc w:val="left"/>
      <w:pPr>
        <w:ind w:left="8759" w:hanging="196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B2"/>
    <w:rsid w:val="00070FF8"/>
    <w:rsid w:val="000A6BAD"/>
    <w:rsid w:val="00386DEB"/>
    <w:rsid w:val="004E15B2"/>
    <w:rsid w:val="006F24C1"/>
    <w:rsid w:val="00914965"/>
    <w:rsid w:val="009310A1"/>
    <w:rsid w:val="00E5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C99C9D82-653F-45A6-9442-AB4D3E52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Arial" w:hAnsi="Arial" w:cs="Arial"/>
    </w:rPr>
  </w:style>
  <w:style w:type="paragraph" w:styleId="a5">
    <w:name w:val="List Paragraph"/>
    <w:basedOn w:val="a"/>
    <w:uiPriority w:val="1"/>
    <w:qFormat/>
    <w:pPr>
      <w:spacing w:before="95"/>
      <w:ind w:left="602" w:hanging="242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basedOn w:val="a0"/>
    <w:uiPriority w:val="99"/>
    <w:unhideWhenUsed/>
    <w:rsid w:val="004E1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tu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ДАКТ-ИНЖИНИРИНГ || Опросный лист на ленточные промышленные, коммунальные фильтр-прессы, пластинчатые тонкослойные, радиальные, ламельные, ленточные сгустители, установки для приготовления раствора флокулянта, модульно-блочные очистные сооружения, механиче</vt:lpstr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ДАКТ-ИНЖИНИРИНГ || Опросный лист на ленточные промышленные, коммунальные фильтр-прессы, пластинчатые тонкослойные, радиальные, ламельные, ленточные сгустители, установки для приготовления раствора флокулянта, модульно-блочные очистные сооружения, механические, крючковые, грабельные решетки, камерные и мембранные, центрифуги, декантеры, передвижные комплексы обезвоживания, пилотные комплексы, насосное оборудование, шламовые насосы, высоконапорные шламовые, высокопроизводительные, погружные, тяжелые агрегаты для гравийно-водяной смеси, барабанные, дисковые, тарельчатые фильтры. Карта заказа на обезвоживающее оборудование для коммунальных и промышленных шламов. Продажа продукции производства завода-изготовителя ДАКТИнжиниринг, DAKT, производитель г. Пушкино, Московская область, Россия. Дилер ГКНТ. Поставка Россия и Казахстан.</dc:title>
  <dc:subject>ДАКТ-ИНЖИНИРИНГ || Опросный лист на ленточные промышленные, коммунальные фильтр-прессы, пластинчатые тонкослойные, радиальные, ламельные, ленточные сгустители, установки для приготовления раствора флокулянта, модульно-блочные очистные сооружения, механические, крючковые, грабельные решетки, камерные и мембранные, центрифуги, декантеры, передвижные комплексы обезвоживания, пилотные комплексы, насосное оборудование, шламовые насосы, высоконапорные шламовые, высокопроизводительные, погружные, тяжелые агрегаты для гравийно-водяной смеси, барабанные, дисковые, тарельчатые фильтры. Карта заказа на обезвоживающее оборудование для коммунальных и промышленных шламов. Продажа продукции производства завода-изготовителя ДАКТИнжиниринг, DAKT, производитель г. Пушкино, Московская область, Россия. Дилер ГКНТ. Поставка Россия и Казахстан.</dc:subject>
  <dc:creator>https://dakt.nt-rt.ru/</dc:creator>
  <cp:keywords/>
  <dc:description/>
  <cp:lastModifiedBy>Учетная запись Майкрософт</cp:lastModifiedBy>
  <cp:revision>5</cp:revision>
  <dcterms:created xsi:type="dcterms:W3CDTF">2024-10-02T12:11:00Z</dcterms:created>
  <dcterms:modified xsi:type="dcterms:W3CDTF">2024-10-04T07:47:00Z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для Word</vt:lpwstr>
  </property>
</Properties>
</file>